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6A2" w14:textId="77777777" w:rsidR="00D74F51" w:rsidRPr="000F5F5A" w:rsidRDefault="00721960" w:rsidP="00D74F51">
      <w:pPr>
        <w:pStyle w:val="NoSpacing"/>
        <w:jc w:val="center"/>
        <w:rPr>
          <w:rFonts w:ascii="Arial Black" w:hAnsi="Arial Black" w:cs="Aharoni"/>
          <w:sz w:val="32"/>
          <w:szCs w:val="32"/>
        </w:rPr>
      </w:pPr>
      <w:r w:rsidRPr="000F5F5A">
        <w:rPr>
          <w:rFonts w:ascii="Arial Black" w:hAnsi="Arial Black" w:cs="Aharoni"/>
          <w:sz w:val="32"/>
          <w:szCs w:val="32"/>
        </w:rPr>
        <w:t xml:space="preserve">Medicaid/Title 19 </w:t>
      </w:r>
      <w:r w:rsidR="00217180" w:rsidRPr="000F5F5A">
        <w:rPr>
          <w:rFonts w:ascii="Arial Black" w:hAnsi="Arial Black" w:cs="Aharoni"/>
          <w:sz w:val="32"/>
          <w:szCs w:val="32"/>
        </w:rPr>
        <w:t xml:space="preserve">and </w:t>
      </w:r>
      <w:proofErr w:type="spellStart"/>
      <w:r w:rsidR="00217180" w:rsidRPr="000F5F5A">
        <w:rPr>
          <w:rFonts w:ascii="Arial Black" w:hAnsi="Arial Black" w:cs="Aharoni"/>
          <w:sz w:val="32"/>
          <w:szCs w:val="32"/>
        </w:rPr>
        <w:t>Hawki</w:t>
      </w:r>
      <w:proofErr w:type="spellEnd"/>
      <w:r w:rsidR="00217180" w:rsidRPr="000F5F5A">
        <w:rPr>
          <w:rFonts w:ascii="Arial Black" w:hAnsi="Arial Black" w:cs="Aharoni"/>
          <w:sz w:val="32"/>
          <w:szCs w:val="32"/>
        </w:rPr>
        <w:t xml:space="preserve"> </w:t>
      </w:r>
      <w:r w:rsidR="00DC5AF2" w:rsidRPr="000F5F5A">
        <w:rPr>
          <w:rFonts w:ascii="Arial Black" w:hAnsi="Arial Black" w:cs="Aharoni"/>
          <w:sz w:val="32"/>
          <w:szCs w:val="32"/>
        </w:rPr>
        <w:t>Dentists</w:t>
      </w:r>
    </w:p>
    <w:p w14:paraId="1E69762E" w14:textId="77777777" w:rsidR="00844A13" w:rsidRPr="000F5F5A" w:rsidRDefault="00844A13" w:rsidP="00D74F51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0F5F5A">
        <w:rPr>
          <w:rFonts w:ascii="Arial Black" w:hAnsi="Arial Black" w:cs="Aharoni"/>
          <w:sz w:val="28"/>
          <w:szCs w:val="28"/>
        </w:rPr>
        <w:t xml:space="preserve">Polk </w:t>
      </w:r>
      <w:r w:rsidR="006F0966" w:rsidRPr="000F5F5A">
        <w:rPr>
          <w:rFonts w:ascii="Arial Black" w:hAnsi="Arial Black" w:cs="Aharoni"/>
          <w:sz w:val="28"/>
          <w:szCs w:val="28"/>
        </w:rPr>
        <w:t xml:space="preserve">and Dallas </w:t>
      </w:r>
      <w:r w:rsidRPr="000F5F5A">
        <w:rPr>
          <w:rFonts w:ascii="Arial Black" w:hAnsi="Arial Black" w:cs="Aharoni"/>
          <w:sz w:val="28"/>
          <w:szCs w:val="28"/>
        </w:rPr>
        <w:t>County</w:t>
      </w:r>
    </w:p>
    <w:p w14:paraId="4EE789D1" w14:textId="77777777" w:rsidR="003D2354" w:rsidRPr="000F5F5A" w:rsidRDefault="003D2354" w:rsidP="00711012">
      <w:pPr>
        <w:pStyle w:val="NoSpacing"/>
        <w:spacing w:after="80"/>
        <w:rPr>
          <w:rFonts w:ascii="Arial Black" w:hAnsi="Arial Black"/>
        </w:rPr>
      </w:pPr>
    </w:p>
    <w:p w14:paraId="10FFEF52" w14:textId="77777777" w:rsidR="00DC5AF2" w:rsidRPr="000F5F5A" w:rsidRDefault="00DC5AF2" w:rsidP="0092152A">
      <w:pPr>
        <w:pStyle w:val="NoSpacing"/>
        <w:spacing w:before="200" w:after="80"/>
        <w:rPr>
          <w:rFonts w:ascii="Arial Black" w:hAnsi="Arial Black"/>
        </w:rPr>
      </w:pPr>
      <w:r w:rsidRPr="000F5F5A">
        <w:rPr>
          <w:rFonts w:ascii="Arial Black" w:hAnsi="Arial Black"/>
        </w:rPr>
        <w:t>ANKENY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4"/>
        <w:gridCol w:w="2251"/>
        <w:gridCol w:w="3960"/>
        <w:gridCol w:w="2695"/>
      </w:tblGrid>
      <w:tr w:rsidR="00961259" w:rsidRPr="000F5F5A" w14:paraId="0E63DBFE" w14:textId="5A2920BF" w:rsidTr="006A34DA">
        <w:trPr>
          <w:cantSplit/>
          <w:tblHeader/>
        </w:trPr>
        <w:tc>
          <w:tcPr>
            <w:tcW w:w="873" w:type="pct"/>
          </w:tcPr>
          <w:p w14:paraId="458CE791" w14:textId="77777777" w:rsidR="00961259" w:rsidRPr="000F5F5A" w:rsidRDefault="00961259" w:rsidP="00961259">
            <w:pPr>
              <w:rPr>
                <w:b/>
              </w:rPr>
            </w:pPr>
            <w:r w:rsidRPr="000F5F5A">
              <w:rPr>
                <w:b/>
              </w:rPr>
              <w:t>Clinic Name</w:t>
            </w:r>
          </w:p>
        </w:tc>
        <w:tc>
          <w:tcPr>
            <w:tcW w:w="1043" w:type="pct"/>
          </w:tcPr>
          <w:p w14:paraId="499C8A28" w14:textId="77777777" w:rsidR="00961259" w:rsidRPr="000F5F5A" w:rsidRDefault="00961259" w:rsidP="00961259">
            <w:pPr>
              <w:rPr>
                <w:b/>
              </w:rPr>
            </w:pPr>
            <w:r w:rsidRPr="000F5F5A">
              <w:rPr>
                <w:b/>
              </w:rPr>
              <w:t>Address/Phone</w:t>
            </w:r>
          </w:p>
        </w:tc>
        <w:tc>
          <w:tcPr>
            <w:tcW w:w="1835" w:type="pct"/>
          </w:tcPr>
          <w:p w14:paraId="156CEA43" w14:textId="77777777" w:rsidR="00961259" w:rsidRPr="000F5F5A" w:rsidRDefault="00961259" w:rsidP="00961259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Additional Information</w:t>
            </w:r>
          </w:p>
        </w:tc>
        <w:tc>
          <w:tcPr>
            <w:tcW w:w="1249" w:type="pct"/>
          </w:tcPr>
          <w:p w14:paraId="76DA3432" w14:textId="7A429EC1" w:rsidR="00961259" w:rsidRPr="000F5F5A" w:rsidRDefault="00961259" w:rsidP="00961259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Insurance Accepted</w:t>
            </w:r>
          </w:p>
        </w:tc>
      </w:tr>
      <w:tr w:rsidR="006A34DA" w:rsidRPr="000F5F5A" w14:paraId="336C8666" w14:textId="32499279" w:rsidTr="006A34DA">
        <w:trPr>
          <w:cantSplit/>
        </w:trPr>
        <w:tc>
          <w:tcPr>
            <w:tcW w:w="873" w:type="pct"/>
          </w:tcPr>
          <w:p w14:paraId="5125F4D0" w14:textId="6D148F1D" w:rsidR="006A34DA" w:rsidRPr="000F5F5A" w:rsidRDefault="006A34DA" w:rsidP="006F5547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Ankeny Smiles</w:t>
            </w:r>
          </w:p>
        </w:tc>
        <w:tc>
          <w:tcPr>
            <w:tcW w:w="1043" w:type="pct"/>
          </w:tcPr>
          <w:p w14:paraId="07AD7E71" w14:textId="77777777" w:rsidR="006A34DA" w:rsidRPr="000F5F5A" w:rsidRDefault="006A34DA" w:rsidP="006F5547">
            <w:r w:rsidRPr="000F5F5A">
              <w:t xml:space="preserve">225 SE </w:t>
            </w:r>
            <w:proofErr w:type="spellStart"/>
            <w:r w:rsidRPr="000F5F5A">
              <w:t>Oralabor</w:t>
            </w:r>
            <w:proofErr w:type="spellEnd"/>
            <w:r w:rsidRPr="000F5F5A">
              <w:t xml:space="preserve"> Rd</w:t>
            </w:r>
          </w:p>
          <w:p w14:paraId="25D86EBF" w14:textId="77777777" w:rsidR="006A34DA" w:rsidRPr="000F5F5A" w:rsidRDefault="006A34DA" w:rsidP="006F5547">
            <w:r w:rsidRPr="000F5F5A">
              <w:t>Ste 3</w:t>
            </w:r>
          </w:p>
          <w:p w14:paraId="7B1D69FA" w14:textId="77777777" w:rsidR="006A34DA" w:rsidRPr="000F5F5A" w:rsidRDefault="006A34DA" w:rsidP="006F5547">
            <w:r w:rsidRPr="000F5F5A">
              <w:t>Ankeny, IA 50021</w:t>
            </w:r>
          </w:p>
          <w:p w14:paraId="2CD29BC6" w14:textId="32779ECC" w:rsidR="006A34DA" w:rsidRPr="000F5F5A" w:rsidRDefault="006A34DA" w:rsidP="006F5547">
            <w:pPr>
              <w:rPr>
                <w:b/>
              </w:rPr>
            </w:pPr>
            <w:r w:rsidRPr="000F5F5A">
              <w:rPr>
                <w:b/>
                <w:bCs/>
              </w:rPr>
              <w:t>515-630-1816</w:t>
            </w:r>
          </w:p>
        </w:tc>
        <w:tc>
          <w:tcPr>
            <w:tcW w:w="1835" w:type="pct"/>
          </w:tcPr>
          <w:p w14:paraId="3A95C98A" w14:textId="77777777" w:rsidR="006A34DA" w:rsidRPr="000F5F5A" w:rsidRDefault="006A34DA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1F618F39" w14:textId="77777777" w:rsidR="006A34DA" w:rsidRDefault="006A34DA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No interpretation available</w:t>
            </w:r>
          </w:p>
          <w:p w14:paraId="641C7976" w14:textId="7CC03A3F" w:rsidR="006A34DA" w:rsidRPr="000F5F5A" w:rsidRDefault="006A34DA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Oral Surgery including wisdom teeth</w:t>
            </w:r>
          </w:p>
        </w:tc>
        <w:tc>
          <w:tcPr>
            <w:tcW w:w="1249" w:type="pct"/>
          </w:tcPr>
          <w:p w14:paraId="760AAE59" w14:textId="77777777" w:rsidR="006A34DA" w:rsidRPr="000F5F5A" w:rsidRDefault="006A34DA" w:rsidP="006F5547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A34DA" w:rsidRPr="000F5F5A" w14:paraId="5591BAA2" w14:textId="77777777" w:rsidTr="000728DA">
              <w:tc>
                <w:tcPr>
                  <w:tcW w:w="1150" w:type="dxa"/>
                  <w:vAlign w:val="center"/>
                </w:tcPr>
                <w:p w14:paraId="12CF88A4" w14:textId="77777777" w:rsidR="006A34DA" w:rsidRPr="000F5F5A" w:rsidRDefault="006A34DA" w:rsidP="006F554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3EB9BC3E" w14:textId="77777777" w:rsidR="006A34DA" w:rsidRPr="000F5F5A" w:rsidRDefault="006A34DA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767766FE" w14:textId="77777777" w:rsidR="006A34DA" w:rsidRPr="000F5F5A" w:rsidRDefault="006A34DA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5DB7219F" w14:textId="77777777" w:rsidR="006A34DA" w:rsidRPr="000F5F5A" w:rsidRDefault="006A34DA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6A34DA" w:rsidRPr="000F5F5A" w14:paraId="32989564" w14:textId="77777777" w:rsidTr="000728DA">
              <w:tc>
                <w:tcPr>
                  <w:tcW w:w="1150" w:type="dxa"/>
                  <w:vAlign w:val="center"/>
                </w:tcPr>
                <w:p w14:paraId="52B1CBF1" w14:textId="77777777" w:rsidR="006A34DA" w:rsidRPr="000F5F5A" w:rsidRDefault="006A34DA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09E9B665" w14:textId="77777777" w:rsidR="006A34DA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75868100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606EBFF" w14:textId="77777777" w:rsidR="006A34DA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9083610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6A34DA" w:rsidRPr="000F5F5A">
                    <w:t xml:space="preserve"> </w:t>
                  </w:r>
                </w:p>
              </w:tc>
            </w:tr>
            <w:tr w:rsidR="006A34DA" w:rsidRPr="000F5F5A" w14:paraId="79CB1802" w14:textId="77777777" w:rsidTr="000728DA">
              <w:tc>
                <w:tcPr>
                  <w:tcW w:w="1150" w:type="dxa"/>
                  <w:vAlign w:val="center"/>
                </w:tcPr>
                <w:p w14:paraId="22A7EB8E" w14:textId="77777777" w:rsidR="006A34DA" w:rsidRPr="000F5F5A" w:rsidRDefault="006A34DA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1F047257" w14:textId="77777777" w:rsidR="006A34DA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96985488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8A33F96" w14:textId="77777777" w:rsidR="006A34DA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1269028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7F64FF9B" w14:textId="77777777" w:rsidR="006A34DA" w:rsidRPr="000F5F5A" w:rsidRDefault="004F5ADD" w:rsidP="006F5547">
            <w:pPr>
              <w:ind w:left="162" w:hanging="162"/>
            </w:pPr>
            <w:sdt>
              <w:sdtPr>
                <w:id w:val="1359080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</w:t>
            </w:r>
            <w:proofErr w:type="spellStart"/>
            <w:r w:rsidR="006A34DA" w:rsidRPr="000F5F5A">
              <w:t>Hawki</w:t>
            </w:r>
            <w:proofErr w:type="spellEnd"/>
            <w:r w:rsidR="006A34DA" w:rsidRPr="000F5F5A">
              <w:t xml:space="preserve"> (Delta Dental)</w:t>
            </w:r>
          </w:p>
          <w:p w14:paraId="4B84EDAB" w14:textId="60AED950" w:rsidR="006A34DA" w:rsidRPr="000F5F5A" w:rsidRDefault="004F5ADD" w:rsidP="006F5547">
            <w:pPr>
              <w:ind w:left="162" w:hanging="162"/>
            </w:pPr>
            <w:sdt>
              <w:sdtPr>
                <w:id w:val="1506317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Other private insurance</w:t>
            </w:r>
          </w:p>
        </w:tc>
      </w:tr>
      <w:tr w:rsidR="006A34DA" w:rsidRPr="000F5F5A" w14:paraId="6FDAD533" w14:textId="459E9E6D" w:rsidTr="006A34DA">
        <w:trPr>
          <w:cantSplit/>
        </w:trPr>
        <w:tc>
          <w:tcPr>
            <w:tcW w:w="873" w:type="pct"/>
          </w:tcPr>
          <w:p w14:paraId="656CCB6C" w14:textId="0D02E5BA" w:rsidR="006A34DA" w:rsidRPr="000F5F5A" w:rsidRDefault="006A34DA" w:rsidP="006F5547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Hintz Family Dentistry</w:t>
            </w:r>
          </w:p>
        </w:tc>
        <w:tc>
          <w:tcPr>
            <w:tcW w:w="1043" w:type="pct"/>
          </w:tcPr>
          <w:p w14:paraId="34340F30" w14:textId="77777777" w:rsidR="006A34DA" w:rsidRPr="000F5F5A" w:rsidRDefault="006A34DA" w:rsidP="006F5547">
            <w:r w:rsidRPr="000F5F5A">
              <w:t>3</w:t>
            </w:r>
            <w:r>
              <w:t>0</w:t>
            </w:r>
            <w:r w:rsidRPr="000F5F5A">
              <w:t>9 N Ankeny Blvd</w:t>
            </w:r>
          </w:p>
          <w:p w14:paraId="4C376FE4" w14:textId="77777777" w:rsidR="006A34DA" w:rsidRPr="000F5F5A" w:rsidRDefault="006A34DA" w:rsidP="006F5547">
            <w:r w:rsidRPr="000F5F5A">
              <w:t>Ankeny, IA 50023</w:t>
            </w:r>
          </w:p>
          <w:p w14:paraId="597992B8" w14:textId="05CC544D" w:rsidR="006A34DA" w:rsidRPr="000F5F5A" w:rsidRDefault="006A34DA" w:rsidP="006F5547">
            <w:pPr>
              <w:rPr>
                <w:b/>
                <w:bCs/>
              </w:rPr>
            </w:pPr>
            <w:r w:rsidRPr="000F5F5A">
              <w:rPr>
                <w:b/>
              </w:rPr>
              <w:t>515-965-1653</w:t>
            </w:r>
          </w:p>
        </w:tc>
        <w:tc>
          <w:tcPr>
            <w:tcW w:w="1835" w:type="pct"/>
          </w:tcPr>
          <w:p w14:paraId="1D33040F" w14:textId="77777777" w:rsidR="006A34DA" w:rsidRPr="000F5F5A" w:rsidRDefault="006A34DA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492F70D1" w14:textId="77777777" w:rsidR="006A34DA" w:rsidRPr="000F5F5A" w:rsidRDefault="006A34DA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Bilingual in English and Spanish</w:t>
            </w:r>
          </w:p>
          <w:p w14:paraId="785BABCD" w14:textId="4A519DE5" w:rsidR="006A34DA" w:rsidRPr="000F5F5A" w:rsidRDefault="006A34DA" w:rsidP="00471716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 xml:space="preserve">Other interpretation available via phone service. </w:t>
            </w:r>
          </w:p>
        </w:tc>
        <w:tc>
          <w:tcPr>
            <w:tcW w:w="1249" w:type="pct"/>
          </w:tcPr>
          <w:p w14:paraId="502321D0" w14:textId="77777777" w:rsidR="006A34DA" w:rsidRPr="000F5F5A" w:rsidRDefault="006A34DA" w:rsidP="006F5547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A34DA" w:rsidRPr="00DB5CB8" w14:paraId="161870ED" w14:textId="77777777" w:rsidTr="000728DA">
              <w:tc>
                <w:tcPr>
                  <w:tcW w:w="1150" w:type="dxa"/>
                  <w:vAlign w:val="center"/>
                </w:tcPr>
                <w:p w14:paraId="6ED4F61C" w14:textId="77777777" w:rsidR="006A34DA" w:rsidRPr="00DB5CB8" w:rsidRDefault="006A34DA" w:rsidP="006F5547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7AF2904C" w14:textId="77777777" w:rsidR="006A34DA" w:rsidRPr="00DB5CB8" w:rsidRDefault="006A34DA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4696A4D3" w14:textId="77777777" w:rsidR="006A34DA" w:rsidRPr="00DB5CB8" w:rsidRDefault="006A34DA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1C3E1E2D" w14:textId="77777777" w:rsidR="006A34DA" w:rsidRPr="00DB5CB8" w:rsidRDefault="006A34DA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6A34DA" w:rsidRPr="00DB5CB8" w14:paraId="4DE3BB93" w14:textId="77777777" w:rsidTr="000728DA">
              <w:tc>
                <w:tcPr>
                  <w:tcW w:w="1150" w:type="dxa"/>
                  <w:vAlign w:val="center"/>
                </w:tcPr>
                <w:p w14:paraId="42B10000" w14:textId="77777777" w:rsidR="006A34DA" w:rsidRPr="00D302B5" w:rsidRDefault="006A34DA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1B59D9EB" w14:textId="77777777" w:rsidR="006A34DA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7550542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109BEA5" w14:textId="77777777" w:rsidR="006A34DA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1045485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6A34DA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6A34DA" w:rsidRPr="00DB5CB8" w14:paraId="545FBE78" w14:textId="77777777" w:rsidTr="000728DA">
              <w:tc>
                <w:tcPr>
                  <w:tcW w:w="1150" w:type="dxa"/>
                  <w:vAlign w:val="center"/>
                </w:tcPr>
                <w:p w14:paraId="349FC501" w14:textId="77777777" w:rsidR="006A34DA" w:rsidRPr="00D302B5" w:rsidRDefault="006A34DA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70557F97" w14:textId="77777777" w:rsidR="006A34DA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76868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1B0CC7F5" w14:textId="77777777" w:rsidR="006A34DA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859899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81AF1D5" w14:textId="77777777" w:rsidR="006A34DA" w:rsidRPr="00D302B5" w:rsidRDefault="004F5ADD" w:rsidP="006F5547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680013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6A34DA" w:rsidRPr="00D302B5">
              <w:rPr>
                <w:lang w:val="es-US"/>
              </w:rPr>
              <w:t xml:space="preserve"> </w:t>
            </w:r>
            <w:proofErr w:type="spellStart"/>
            <w:r w:rsidR="006A34DA" w:rsidRPr="00D302B5">
              <w:rPr>
                <w:lang w:val="es-US"/>
              </w:rPr>
              <w:t>Hawki</w:t>
            </w:r>
            <w:proofErr w:type="spellEnd"/>
            <w:r w:rsidR="006A34DA" w:rsidRPr="00D302B5">
              <w:rPr>
                <w:lang w:val="es-US"/>
              </w:rPr>
              <w:t xml:space="preserve"> (Delta Dental)</w:t>
            </w:r>
          </w:p>
          <w:p w14:paraId="71308540" w14:textId="3CBC7C54" w:rsidR="006A34DA" w:rsidRPr="000F5F5A" w:rsidRDefault="004F5ADD" w:rsidP="006F5547">
            <w:pPr>
              <w:ind w:left="162" w:hanging="162"/>
            </w:pPr>
            <w:sdt>
              <w:sdtPr>
                <w:id w:val="715387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Other private insurance</w:t>
            </w:r>
          </w:p>
        </w:tc>
      </w:tr>
      <w:tr w:rsidR="006A34DA" w:rsidRPr="000F5F5A" w14:paraId="044CFD58" w14:textId="6D74D74B" w:rsidTr="006A34DA">
        <w:trPr>
          <w:cantSplit/>
        </w:trPr>
        <w:tc>
          <w:tcPr>
            <w:tcW w:w="873" w:type="pct"/>
          </w:tcPr>
          <w:p w14:paraId="3931FDF0" w14:textId="14C3C945" w:rsidR="006A34DA" w:rsidRPr="000F5F5A" w:rsidRDefault="006A34DA" w:rsidP="006F55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True Smiles Ortho</w:t>
            </w:r>
          </w:p>
        </w:tc>
        <w:tc>
          <w:tcPr>
            <w:tcW w:w="1043" w:type="pct"/>
          </w:tcPr>
          <w:p w14:paraId="2E8D13FF" w14:textId="77777777" w:rsidR="006A34DA" w:rsidRPr="000F5F5A" w:rsidRDefault="006A34DA" w:rsidP="00151FD8">
            <w:r w:rsidRPr="000F5F5A">
              <w:t>201 S Ankeny Blvd</w:t>
            </w:r>
          </w:p>
          <w:p w14:paraId="7544EBA2" w14:textId="77777777" w:rsidR="006A34DA" w:rsidRPr="000F5F5A" w:rsidRDefault="006A34DA" w:rsidP="00151FD8">
            <w:r w:rsidRPr="000F5F5A">
              <w:t>Ankeny, IA 50023</w:t>
            </w:r>
          </w:p>
          <w:p w14:paraId="1D08450F" w14:textId="7010A96C" w:rsidR="006A34DA" w:rsidRPr="000F5F5A" w:rsidRDefault="006A34DA" w:rsidP="006F5547">
            <w:pPr>
              <w:rPr>
                <w:b/>
              </w:rPr>
            </w:pPr>
            <w:r w:rsidRPr="000F5F5A">
              <w:rPr>
                <w:b/>
              </w:rPr>
              <w:t>515-964-5602</w:t>
            </w:r>
          </w:p>
        </w:tc>
        <w:tc>
          <w:tcPr>
            <w:tcW w:w="1835" w:type="pct"/>
          </w:tcPr>
          <w:p w14:paraId="23AB78FB" w14:textId="5EAFC6E7" w:rsidR="006A34DA" w:rsidRPr="000F5F5A" w:rsidRDefault="00915697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Orthodontics</w:t>
            </w:r>
          </w:p>
        </w:tc>
        <w:tc>
          <w:tcPr>
            <w:tcW w:w="1249" w:type="pct"/>
          </w:tcPr>
          <w:p w14:paraId="1BB05E1B" w14:textId="77777777" w:rsidR="006A34DA" w:rsidRPr="000F5F5A" w:rsidRDefault="006A34DA" w:rsidP="00151FD8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A34DA" w:rsidRPr="00C4093F" w14:paraId="30D75A8F" w14:textId="77777777" w:rsidTr="00151FD8">
              <w:tc>
                <w:tcPr>
                  <w:tcW w:w="1150" w:type="dxa"/>
                  <w:vAlign w:val="center"/>
                </w:tcPr>
                <w:p w14:paraId="5816F4B9" w14:textId="77777777" w:rsidR="006A34DA" w:rsidRPr="00C4093F" w:rsidRDefault="006A34DA" w:rsidP="00151FD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4093F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03B72F8F" w14:textId="77777777" w:rsidR="006A34DA" w:rsidRPr="00C4093F" w:rsidRDefault="006A34DA" w:rsidP="00151FD8">
                  <w:pPr>
                    <w:rPr>
                      <w:sz w:val="18"/>
                      <w:szCs w:val="18"/>
                    </w:rPr>
                  </w:pPr>
                  <w:r w:rsidRPr="00C4093F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25A825F7" w14:textId="77777777" w:rsidR="006A34DA" w:rsidRPr="00C4093F" w:rsidRDefault="006A34DA" w:rsidP="00151FD8">
                  <w:pPr>
                    <w:rPr>
                      <w:sz w:val="18"/>
                      <w:szCs w:val="18"/>
                    </w:rPr>
                  </w:pPr>
                  <w:r w:rsidRPr="00C4093F">
                    <w:rPr>
                      <w:sz w:val="18"/>
                      <w:szCs w:val="18"/>
                    </w:rPr>
                    <w:t>DWP</w:t>
                  </w:r>
                </w:p>
                <w:p w14:paraId="3EC5443B" w14:textId="77777777" w:rsidR="006A34DA" w:rsidRPr="00C4093F" w:rsidRDefault="006A34DA" w:rsidP="00151FD8">
                  <w:pPr>
                    <w:rPr>
                      <w:sz w:val="18"/>
                      <w:szCs w:val="18"/>
                    </w:rPr>
                  </w:pPr>
                  <w:r w:rsidRPr="00C4093F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6A34DA" w:rsidRPr="00D302B5" w14:paraId="51D4D914" w14:textId="77777777" w:rsidTr="00151FD8">
              <w:tc>
                <w:tcPr>
                  <w:tcW w:w="1150" w:type="dxa"/>
                  <w:vAlign w:val="center"/>
                </w:tcPr>
                <w:p w14:paraId="50B9F298" w14:textId="77777777" w:rsidR="006A34DA" w:rsidRPr="00D302B5" w:rsidRDefault="006A34DA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089C9879" w14:textId="77777777" w:rsidR="006A34DA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6815718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7A9218F8" w14:textId="77777777" w:rsidR="006A34DA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97701514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6A34DA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6A34DA" w:rsidRPr="00D302B5" w14:paraId="766BE819" w14:textId="77777777" w:rsidTr="00151FD8">
              <w:tc>
                <w:tcPr>
                  <w:tcW w:w="1150" w:type="dxa"/>
                  <w:vAlign w:val="center"/>
                </w:tcPr>
                <w:p w14:paraId="6D98BF30" w14:textId="77777777" w:rsidR="006A34DA" w:rsidRPr="00D302B5" w:rsidRDefault="006A34DA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17EB75FF" w14:textId="77777777" w:rsidR="006A34DA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3537664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F1A7E4B" w14:textId="77777777" w:rsidR="006A34DA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48666329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24B3F3A8" w14:textId="77777777" w:rsidR="006A34DA" w:rsidRPr="00D302B5" w:rsidRDefault="004F5ADD" w:rsidP="00151FD8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368264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>
                  <w:rPr>
                    <w:rFonts w:ascii="MS Gothic" w:eastAsia="MS Gothic" w:hAnsi="MS Gothic" w:hint="eastAsia"/>
                    <w:lang w:val="es-US"/>
                  </w:rPr>
                  <w:t>☒</w:t>
                </w:r>
              </w:sdtContent>
            </w:sdt>
            <w:r w:rsidR="006A34DA" w:rsidRPr="00D302B5">
              <w:rPr>
                <w:lang w:val="es-US"/>
              </w:rPr>
              <w:t xml:space="preserve"> </w:t>
            </w:r>
            <w:proofErr w:type="spellStart"/>
            <w:r w:rsidR="006A34DA" w:rsidRPr="00D302B5">
              <w:rPr>
                <w:lang w:val="es-US"/>
              </w:rPr>
              <w:t>Hawki</w:t>
            </w:r>
            <w:proofErr w:type="spellEnd"/>
            <w:r w:rsidR="006A34DA" w:rsidRPr="00D302B5">
              <w:rPr>
                <w:lang w:val="es-US"/>
              </w:rPr>
              <w:t xml:space="preserve"> (Delta Dental)</w:t>
            </w:r>
          </w:p>
          <w:p w14:paraId="36743994" w14:textId="26972F27" w:rsidR="006A34DA" w:rsidRPr="000F5F5A" w:rsidRDefault="004F5ADD" w:rsidP="006F5547">
            <w:pPr>
              <w:ind w:left="162" w:hanging="162"/>
            </w:pPr>
            <w:sdt>
              <w:sdtPr>
                <w:id w:val="-937819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Other private insurance</w:t>
            </w:r>
          </w:p>
        </w:tc>
      </w:tr>
      <w:tr w:rsidR="005D05EC" w:rsidRPr="000F5F5A" w14:paraId="0C577056" w14:textId="77777777" w:rsidTr="006A34DA">
        <w:trPr>
          <w:cantSplit/>
        </w:trPr>
        <w:tc>
          <w:tcPr>
            <w:tcW w:w="873" w:type="pct"/>
          </w:tcPr>
          <w:p w14:paraId="0CAB4AE4" w14:textId="704FB921" w:rsidR="005D05EC" w:rsidRDefault="005D05EC" w:rsidP="006F55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Tooth Haven</w:t>
            </w:r>
          </w:p>
        </w:tc>
        <w:tc>
          <w:tcPr>
            <w:tcW w:w="1043" w:type="pct"/>
          </w:tcPr>
          <w:p w14:paraId="0BC5B8A3" w14:textId="77777777" w:rsidR="005D05EC" w:rsidRDefault="005D05EC" w:rsidP="00151FD8">
            <w:r>
              <w:t>2405 N Ankeny Blvd</w:t>
            </w:r>
          </w:p>
          <w:p w14:paraId="377F567B" w14:textId="77777777" w:rsidR="005D05EC" w:rsidRDefault="005D05EC" w:rsidP="00151FD8">
            <w:r>
              <w:t>Ankeny, IA 50023</w:t>
            </w:r>
          </w:p>
          <w:p w14:paraId="2264B5AB" w14:textId="410B0884" w:rsidR="005D05EC" w:rsidRPr="005D05EC" w:rsidRDefault="005D05EC" w:rsidP="00151FD8">
            <w:pPr>
              <w:rPr>
                <w:b/>
                <w:bCs/>
              </w:rPr>
            </w:pPr>
            <w:r w:rsidRPr="005D05EC">
              <w:rPr>
                <w:b/>
                <w:bCs/>
              </w:rPr>
              <w:t>515-344-3690</w:t>
            </w:r>
          </w:p>
        </w:tc>
        <w:tc>
          <w:tcPr>
            <w:tcW w:w="1835" w:type="pct"/>
          </w:tcPr>
          <w:p w14:paraId="797CC543" w14:textId="77777777" w:rsidR="005D05EC" w:rsidRDefault="005D05EC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Pediatric dentist</w:t>
            </w:r>
          </w:p>
          <w:p w14:paraId="02A14381" w14:textId="6187FF9E" w:rsidR="005D05EC" w:rsidRDefault="00D20924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Limited sedation available</w:t>
            </w:r>
          </w:p>
          <w:p w14:paraId="0C9A1460" w14:textId="5E4F5080" w:rsidR="005D05EC" w:rsidRDefault="005D05EC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</w:p>
        </w:tc>
        <w:tc>
          <w:tcPr>
            <w:tcW w:w="124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5D05EC" w:rsidRPr="000F5F5A" w14:paraId="0053240C" w14:textId="77777777" w:rsidTr="00097D34">
              <w:tc>
                <w:tcPr>
                  <w:tcW w:w="1150" w:type="dxa"/>
                  <w:vAlign w:val="center"/>
                </w:tcPr>
                <w:p w14:paraId="17BF1ABC" w14:textId="77777777" w:rsidR="005D05EC" w:rsidRPr="000F5F5A" w:rsidRDefault="005D05EC" w:rsidP="005D05E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19714BB5" w14:textId="77777777" w:rsidR="005D05EC" w:rsidRPr="000F5F5A" w:rsidRDefault="005D05EC" w:rsidP="005D05EC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2A721514" w14:textId="77777777" w:rsidR="005D05EC" w:rsidRPr="000F5F5A" w:rsidRDefault="005D05EC" w:rsidP="005D05EC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759F6E30" w14:textId="77777777" w:rsidR="005D05EC" w:rsidRPr="000F5F5A" w:rsidRDefault="005D05EC" w:rsidP="005D05EC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5D05EC" w:rsidRPr="000F5F5A" w14:paraId="46F5C548" w14:textId="77777777" w:rsidTr="00097D34">
              <w:tc>
                <w:tcPr>
                  <w:tcW w:w="1150" w:type="dxa"/>
                  <w:vAlign w:val="center"/>
                </w:tcPr>
                <w:p w14:paraId="109A9689" w14:textId="77777777" w:rsidR="005D05EC" w:rsidRPr="000F5F5A" w:rsidRDefault="005D05EC" w:rsidP="005D05EC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158DC5C3" w14:textId="77777777" w:rsidR="005D05EC" w:rsidRPr="000F5F5A" w:rsidRDefault="004F5ADD" w:rsidP="005D05EC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41300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05EC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7AE89053" w14:textId="77777777" w:rsidR="005D05EC" w:rsidRPr="000F5F5A" w:rsidRDefault="004F5ADD" w:rsidP="005D05EC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5597104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05EC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5D05EC" w:rsidRPr="000F5F5A">
                    <w:t xml:space="preserve"> </w:t>
                  </w:r>
                </w:p>
              </w:tc>
            </w:tr>
            <w:tr w:rsidR="005D05EC" w:rsidRPr="000F5F5A" w14:paraId="44DD5A8E" w14:textId="77777777" w:rsidTr="00097D34">
              <w:tc>
                <w:tcPr>
                  <w:tcW w:w="1150" w:type="dxa"/>
                  <w:vAlign w:val="center"/>
                </w:tcPr>
                <w:p w14:paraId="5D9E343F" w14:textId="77777777" w:rsidR="005D05EC" w:rsidRPr="000F5F5A" w:rsidRDefault="005D05EC" w:rsidP="005D05EC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19472D9B" w14:textId="77777777" w:rsidR="005D05EC" w:rsidRPr="000F5F5A" w:rsidRDefault="004F5ADD" w:rsidP="005D05EC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15334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05EC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AAD492E" w14:textId="77777777" w:rsidR="005D05EC" w:rsidRPr="000F5F5A" w:rsidRDefault="004F5ADD" w:rsidP="005D05EC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6509100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05EC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7AE7C230" w14:textId="77777777" w:rsidR="005D05EC" w:rsidRPr="000F5F5A" w:rsidRDefault="004F5ADD" w:rsidP="005D05EC">
            <w:pPr>
              <w:ind w:left="162" w:hanging="162"/>
            </w:pPr>
            <w:sdt>
              <w:sdtPr>
                <w:id w:val="1354464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EC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5D05EC" w:rsidRPr="000F5F5A">
              <w:t xml:space="preserve"> </w:t>
            </w:r>
            <w:proofErr w:type="spellStart"/>
            <w:r w:rsidR="005D05EC" w:rsidRPr="000F5F5A">
              <w:t>Hawki</w:t>
            </w:r>
            <w:proofErr w:type="spellEnd"/>
            <w:r w:rsidR="005D05EC" w:rsidRPr="000F5F5A">
              <w:t xml:space="preserve"> (Delta Dental)</w:t>
            </w:r>
          </w:p>
          <w:p w14:paraId="0E0C63A5" w14:textId="2811AC04" w:rsidR="005D05EC" w:rsidRPr="000F5F5A" w:rsidRDefault="004F5ADD" w:rsidP="005D05EC">
            <w:pPr>
              <w:ind w:left="162" w:hanging="162"/>
              <w:rPr>
                <w:sz w:val="4"/>
                <w:szCs w:val="4"/>
              </w:rPr>
            </w:pPr>
            <w:sdt>
              <w:sdtPr>
                <w:id w:val="-486929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EC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5D05EC" w:rsidRPr="000F5F5A">
              <w:t xml:space="preserve"> Other private insurance</w:t>
            </w:r>
          </w:p>
        </w:tc>
      </w:tr>
      <w:tr w:rsidR="004F5ADD" w:rsidRPr="000F5F5A" w14:paraId="0647709E" w14:textId="77777777" w:rsidTr="006A34DA">
        <w:trPr>
          <w:cantSplit/>
        </w:trPr>
        <w:tc>
          <w:tcPr>
            <w:tcW w:w="873" w:type="pct"/>
          </w:tcPr>
          <w:p w14:paraId="235E49A7" w14:textId="17906457" w:rsidR="004F5ADD" w:rsidRDefault="004F5ADD" w:rsidP="006F55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Ankeny Dental Clinic</w:t>
            </w:r>
          </w:p>
        </w:tc>
        <w:tc>
          <w:tcPr>
            <w:tcW w:w="1043" w:type="pct"/>
          </w:tcPr>
          <w:p w14:paraId="1BB4AF66" w14:textId="12147261" w:rsidR="004F5ADD" w:rsidRDefault="004F5ADD" w:rsidP="00151FD8">
            <w:r>
              <w:t xml:space="preserve">110 N Ankeny </w:t>
            </w:r>
            <w:proofErr w:type="gramStart"/>
            <w:r>
              <w:t>Blvd  Ste</w:t>
            </w:r>
            <w:proofErr w:type="gramEnd"/>
            <w:r>
              <w:t xml:space="preserve"> 600</w:t>
            </w:r>
          </w:p>
          <w:p w14:paraId="7BB3B60E" w14:textId="77777777" w:rsidR="004F5ADD" w:rsidRDefault="004F5ADD" w:rsidP="00151FD8">
            <w:r>
              <w:t>Ankeny, IA 50023</w:t>
            </w:r>
          </w:p>
          <w:p w14:paraId="733C3FAA" w14:textId="3BADB563" w:rsidR="004F5ADD" w:rsidRPr="004F5ADD" w:rsidRDefault="004F5ADD" w:rsidP="00151FD8">
            <w:pPr>
              <w:rPr>
                <w:b/>
                <w:bCs/>
              </w:rPr>
            </w:pPr>
            <w:r>
              <w:rPr>
                <w:b/>
                <w:bCs/>
              </w:rPr>
              <w:t>515-513-1127</w:t>
            </w:r>
          </w:p>
        </w:tc>
        <w:tc>
          <w:tcPr>
            <w:tcW w:w="1835" w:type="pct"/>
          </w:tcPr>
          <w:p w14:paraId="76619D80" w14:textId="2396C9A0" w:rsidR="004F5ADD" w:rsidRDefault="004F5ADD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General Dentistry: All ages</w:t>
            </w:r>
          </w:p>
          <w:p w14:paraId="186DC8F9" w14:textId="77777777" w:rsidR="004F5ADD" w:rsidRDefault="004F5ADD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Bilingual in English and Spanish</w:t>
            </w:r>
          </w:p>
          <w:p w14:paraId="69C6968F" w14:textId="5AA1E452" w:rsidR="004F5ADD" w:rsidRDefault="004F5ADD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Dentures and Partials</w:t>
            </w:r>
          </w:p>
          <w:p w14:paraId="16BD3267" w14:textId="77777777" w:rsidR="004F5ADD" w:rsidRDefault="004F5ADD" w:rsidP="009156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Wisdom teeth extractions</w:t>
            </w:r>
          </w:p>
          <w:p w14:paraId="69635F35" w14:textId="1F1B6D6A" w:rsidR="004F5ADD" w:rsidRDefault="004F5ADD" w:rsidP="004F5AD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Anterior endodontics</w:t>
            </w:r>
          </w:p>
        </w:tc>
        <w:tc>
          <w:tcPr>
            <w:tcW w:w="124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4F5ADD" w:rsidRPr="000F5F5A" w14:paraId="1ABF128A" w14:textId="77777777" w:rsidTr="0040354E">
              <w:tc>
                <w:tcPr>
                  <w:tcW w:w="1150" w:type="dxa"/>
                  <w:vAlign w:val="center"/>
                </w:tcPr>
                <w:p w14:paraId="077E4086" w14:textId="77777777" w:rsidR="004F5ADD" w:rsidRPr="000F5F5A" w:rsidRDefault="004F5ADD" w:rsidP="004F5AD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117E0191" w14:textId="77777777" w:rsidR="004F5ADD" w:rsidRPr="000F5F5A" w:rsidRDefault="004F5ADD" w:rsidP="004F5AD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2A0EC396" w14:textId="77777777" w:rsidR="004F5ADD" w:rsidRPr="000F5F5A" w:rsidRDefault="004F5ADD" w:rsidP="004F5AD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137215E8" w14:textId="77777777" w:rsidR="004F5ADD" w:rsidRPr="000F5F5A" w:rsidRDefault="004F5ADD" w:rsidP="004F5AD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4F5ADD" w:rsidRPr="000F5F5A" w14:paraId="5C67BF87" w14:textId="77777777" w:rsidTr="0040354E">
              <w:tc>
                <w:tcPr>
                  <w:tcW w:w="1150" w:type="dxa"/>
                  <w:vAlign w:val="center"/>
                </w:tcPr>
                <w:p w14:paraId="2F3706E2" w14:textId="77777777" w:rsidR="004F5ADD" w:rsidRPr="000F5F5A" w:rsidRDefault="004F5ADD" w:rsidP="004F5AD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6D0FE244" w14:textId="77777777" w:rsidR="004F5ADD" w:rsidRPr="000F5F5A" w:rsidRDefault="004F5ADD" w:rsidP="004F5AD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60800316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15684690" w14:textId="77777777" w:rsidR="004F5ADD" w:rsidRPr="000F5F5A" w:rsidRDefault="004F5ADD" w:rsidP="004F5AD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20413135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Pr="000F5F5A">
                    <w:t xml:space="preserve"> </w:t>
                  </w:r>
                </w:p>
              </w:tc>
            </w:tr>
            <w:tr w:rsidR="004F5ADD" w:rsidRPr="000F5F5A" w14:paraId="37115C95" w14:textId="77777777" w:rsidTr="0040354E">
              <w:tc>
                <w:tcPr>
                  <w:tcW w:w="1150" w:type="dxa"/>
                  <w:vAlign w:val="center"/>
                </w:tcPr>
                <w:p w14:paraId="132B873F" w14:textId="77777777" w:rsidR="004F5ADD" w:rsidRPr="000F5F5A" w:rsidRDefault="004F5ADD" w:rsidP="004F5AD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07F03044" w14:textId="77777777" w:rsidR="004F5ADD" w:rsidRPr="000F5F5A" w:rsidRDefault="004F5ADD" w:rsidP="004F5AD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24177473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47852E8" w14:textId="77777777" w:rsidR="004F5ADD" w:rsidRPr="000F5F5A" w:rsidRDefault="004F5ADD" w:rsidP="004F5AD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7255005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301992DA" w14:textId="77777777" w:rsidR="004F5ADD" w:rsidRPr="000F5F5A" w:rsidRDefault="004F5ADD" w:rsidP="004F5ADD">
            <w:pPr>
              <w:ind w:left="162" w:hanging="162"/>
            </w:pPr>
            <w:sdt>
              <w:sdtPr>
                <w:id w:val="-18557284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Pr="000F5F5A">
              <w:t xml:space="preserve"> </w:t>
            </w:r>
            <w:proofErr w:type="spellStart"/>
            <w:r w:rsidRPr="000F5F5A">
              <w:t>Hawki</w:t>
            </w:r>
            <w:proofErr w:type="spellEnd"/>
            <w:r w:rsidRPr="000F5F5A">
              <w:t xml:space="preserve"> (Delta Dental)</w:t>
            </w:r>
          </w:p>
          <w:p w14:paraId="2448573C" w14:textId="60237D0D" w:rsidR="004F5ADD" w:rsidRPr="000F5F5A" w:rsidRDefault="004F5ADD" w:rsidP="004F5ADD">
            <w:pPr>
              <w:rPr>
                <w:b/>
                <w:bCs/>
                <w:sz w:val="18"/>
                <w:szCs w:val="18"/>
              </w:rPr>
            </w:pPr>
            <w:sdt>
              <w:sdtPr>
                <w:id w:val="-1656524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Pr="000F5F5A">
              <w:t xml:space="preserve"> Other private insurance</w:t>
            </w:r>
          </w:p>
        </w:tc>
      </w:tr>
    </w:tbl>
    <w:p w14:paraId="7230EE46" w14:textId="77777777" w:rsidR="006A34DA" w:rsidRDefault="006A34DA" w:rsidP="0092152A">
      <w:pPr>
        <w:pStyle w:val="NoSpacing"/>
        <w:spacing w:before="200" w:after="80"/>
        <w:rPr>
          <w:rFonts w:ascii="Arial Black" w:hAnsi="Arial Black"/>
        </w:rPr>
      </w:pPr>
    </w:p>
    <w:p w14:paraId="74202497" w14:textId="21F940A0" w:rsidR="00DC5AF2" w:rsidRPr="000F5F5A" w:rsidRDefault="00DC5AF2" w:rsidP="0092152A">
      <w:pPr>
        <w:pStyle w:val="NoSpacing"/>
        <w:spacing w:before="200" w:after="80"/>
        <w:rPr>
          <w:rFonts w:ascii="Arial Black" w:hAnsi="Arial Black"/>
        </w:rPr>
      </w:pPr>
      <w:r w:rsidRPr="000F5F5A">
        <w:rPr>
          <w:rFonts w:ascii="Arial Black" w:hAnsi="Arial Black"/>
        </w:rPr>
        <w:t>DES MOINES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4"/>
        <w:gridCol w:w="2251"/>
        <w:gridCol w:w="3960"/>
        <w:gridCol w:w="2695"/>
      </w:tblGrid>
      <w:tr w:rsidR="000A22CB" w:rsidRPr="000F5F5A" w14:paraId="7C201E20" w14:textId="62EBAB8B" w:rsidTr="000A22CB">
        <w:trPr>
          <w:cantSplit/>
          <w:tblHeader/>
        </w:trPr>
        <w:tc>
          <w:tcPr>
            <w:tcW w:w="873" w:type="pct"/>
          </w:tcPr>
          <w:p w14:paraId="1028BB6E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Clinic Name</w:t>
            </w:r>
          </w:p>
        </w:tc>
        <w:tc>
          <w:tcPr>
            <w:tcW w:w="1043" w:type="pct"/>
          </w:tcPr>
          <w:p w14:paraId="05AB2722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Address/Phone</w:t>
            </w:r>
          </w:p>
        </w:tc>
        <w:tc>
          <w:tcPr>
            <w:tcW w:w="1835" w:type="pct"/>
          </w:tcPr>
          <w:p w14:paraId="1208F15C" w14:textId="77777777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Additional Information</w:t>
            </w:r>
          </w:p>
        </w:tc>
        <w:tc>
          <w:tcPr>
            <w:tcW w:w="1249" w:type="pct"/>
          </w:tcPr>
          <w:p w14:paraId="0620D13C" w14:textId="68CD636A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Insurance Accepted</w:t>
            </w:r>
          </w:p>
        </w:tc>
      </w:tr>
      <w:tr w:rsidR="006F5547" w:rsidRPr="000F5F5A" w14:paraId="2BEC227F" w14:textId="3407A731" w:rsidTr="000A22CB">
        <w:trPr>
          <w:cantSplit/>
        </w:trPr>
        <w:tc>
          <w:tcPr>
            <w:tcW w:w="873" w:type="pct"/>
          </w:tcPr>
          <w:p w14:paraId="7730AB4E" w14:textId="77777777" w:rsidR="006F5547" w:rsidRPr="000F5F5A" w:rsidRDefault="006F5547" w:rsidP="006F5547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Broadlawns Dental Clinic</w:t>
            </w:r>
          </w:p>
        </w:tc>
        <w:tc>
          <w:tcPr>
            <w:tcW w:w="1043" w:type="pct"/>
          </w:tcPr>
          <w:p w14:paraId="2128CEF1" w14:textId="77777777" w:rsidR="006F5547" w:rsidRPr="000F5F5A" w:rsidRDefault="006F5547" w:rsidP="006F5547">
            <w:r w:rsidRPr="000F5F5A">
              <w:t>1801 Hickman Rd</w:t>
            </w:r>
          </w:p>
          <w:p w14:paraId="3597B3EA" w14:textId="77777777" w:rsidR="006F5547" w:rsidRPr="000F5F5A" w:rsidRDefault="006F5547" w:rsidP="006F5547">
            <w:r w:rsidRPr="000F5F5A">
              <w:t>Des Moines, IA 50314</w:t>
            </w:r>
          </w:p>
          <w:p w14:paraId="17DDF2F9" w14:textId="77777777" w:rsidR="006F5547" w:rsidRPr="000F5F5A" w:rsidRDefault="006F5547" w:rsidP="006F5547">
            <w:pPr>
              <w:rPr>
                <w:b/>
              </w:rPr>
            </w:pPr>
            <w:r w:rsidRPr="000F5F5A">
              <w:rPr>
                <w:b/>
              </w:rPr>
              <w:t>515-282-2421</w:t>
            </w:r>
          </w:p>
        </w:tc>
        <w:tc>
          <w:tcPr>
            <w:tcW w:w="1835" w:type="pct"/>
          </w:tcPr>
          <w:p w14:paraId="1E971E53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6D5F1DA6" w14:textId="08D5D16C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Has programs available for financial assistance.</w:t>
            </w:r>
          </w:p>
          <w:p w14:paraId="2799FA55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Interpretation services available</w:t>
            </w:r>
          </w:p>
          <w:p w14:paraId="4BE1AE64" w14:textId="488D5789" w:rsidR="006F5547" w:rsidRPr="000F5F5A" w:rsidRDefault="006F5547" w:rsidP="00C6352F">
            <w:pPr>
              <w:pStyle w:val="ListParagraph"/>
              <w:ind w:left="162"/>
            </w:pPr>
          </w:p>
        </w:tc>
        <w:tc>
          <w:tcPr>
            <w:tcW w:w="1249" w:type="pct"/>
          </w:tcPr>
          <w:p w14:paraId="39BDA3D9" w14:textId="77777777" w:rsidR="006F5547" w:rsidRPr="000F5F5A" w:rsidRDefault="006F5547" w:rsidP="006F5547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F5547" w:rsidRPr="00DB5CB8" w14:paraId="710C363C" w14:textId="77777777" w:rsidTr="000728DA">
              <w:tc>
                <w:tcPr>
                  <w:tcW w:w="1150" w:type="dxa"/>
                  <w:vAlign w:val="center"/>
                </w:tcPr>
                <w:p w14:paraId="3B439752" w14:textId="77777777" w:rsidR="006F5547" w:rsidRPr="00DB5CB8" w:rsidRDefault="006F5547" w:rsidP="006F5547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2B10F650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44C62684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00C06C6D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6F5547" w:rsidRPr="00DB5CB8" w14:paraId="04FB582F" w14:textId="77777777" w:rsidTr="000728DA">
              <w:tc>
                <w:tcPr>
                  <w:tcW w:w="1150" w:type="dxa"/>
                  <w:vAlign w:val="center"/>
                </w:tcPr>
                <w:p w14:paraId="7C89952E" w14:textId="77777777" w:rsidR="006F5547" w:rsidRPr="00D302B5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452CF4FB" w14:textId="3923C19D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82643951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8BF10FB" w14:textId="1E68B53B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12866652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6F5547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6F5547" w:rsidRPr="00DB5CB8" w14:paraId="2CAD5C1A" w14:textId="77777777" w:rsidTr="000728DA">
              <w:tc>
                <w:tcPr>
                  <w:tcW w:w="1150" w:type="dxa"/>
                  <w:vAlign w:val="center"/>
                </w:tcPr>
                <w:p w14:paraId="3972C53D" w14:textId="77777777" w:rsidR="006F5547" w:rsidRPr="00D302B5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0305778D" w14:textId="3F5F6F06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4167037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3C80D28" w14:textId="60DF7294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5548533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11B30E22" w14:textId="77777777" w:rsidR="006F5547" w:rsidRPr="00D302B5" w:rsidRDefault="004F5ADD" w:rsidP="006F5547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722491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6F5547" w:rsidRPr="00D302B5">
              <w:rPr>
                <w:lang w:val="es-US"/>
              </w:rPr>
              <w:t xml:space="preserve"> </w:t>
            </w:r>
            <w:proofErr w:type="spellStart"/>
            <w:r w:rsidR="006F5547" w:rsidRPr="00D302B5">
              <w:rPr>
                <w:lang w:val="es-US"/>
              </w:rPr>
              <w:t>Hawki</w:t>
            </w:r>
            <w:proofErr w:type="spellEnd"/>
            <w:r w:rsidR="006F5547" w:rsidRPr="00D302B5">
              <w:rPr>
                <w:lang w:val="es-US"/>
              </w:rPr>
              <w:t xml:space="preserve"> (Delta Dental)</w:t>
            </w:r>
          </w:p>
          <w:p w14:paraId="432F68F8" w14:textId="47997CA1" w:rsidR="00A80BCE" w:rsidRDefault="004F5ADD" w:rsidP="00ED6FA4">
            <w:pPr>
              <w:ind w:left="162" w:hanging="162"/>
            </w:pPr>
            <w:sdt>
              <w:sdtPr>
                <w:id w:val="-2085054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F5547" w:rsidRPr="000F5F5A">
              <w:t xml:space="preserve"> Other private insurance</w:t>
            </w:r>
          </w:p>
          <w:p w14:paraId="28403DD4" w14:textId="77777777" w:rsidR="00671AF2" w:rsidRDefault="00671AF2" w:rsidP="00671AF2"/>
          <w:p w14:paraId="2230A6AD" w14:textId="77777777" w:rsidR="004F5ADD" w:rsidRDefault="004F5ADD" w:rsidP="004F5ADD"/>
          <w:p w14:paraId="24A5C5B7" w14:textId="1D31D787" w:rsidR="004F5ADD" w:rsidRPr="004F5ADD" w:rsidRDefault="004F5ADD" w:rsidP="004F5ADD">
            <w:pPr>
              <w:jc w:val="center"/>
            </w:pPr>
          </w:p>
        </w:tc>
      </w:tr>
      <w:tr w:rsidR="00C4093F" w:rsidRPr="000F5F5A" w14:paraId="25AAD85D" w14:textId="77777777" w:rsidTr="00C4093F">
        <w:trPr>
          <w:cantSplit/>
        </w:trPr>
        <w:tc>
          <w:tcPr>
            <w:tcW w:w="873" w:type="pct"/>
          </w:tcPr>
          <w:p w14:paraId="3ECF53D5" w14:textId="77777777" w:rsidR="00C4093F" w:rsidRPr="000F5F5A" w:rsidRDefault="00C4093F" w:rsidP="00151FD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Capital View Dentistry</w:t>
            </w:r>
          </w:p>
        </w:tc>
        <w:tc>
          <w:tcPr>
            <w:tcW w:w="1043" w:type="pct"/>
          </w:tcPr>
          <w:p w14:paraId="6C360291" w14:textId="61D5B2E9" w:rsidR="00C4093F" w:rsidRDefault="00591C5F" w:rsidP="00151FD8">
            <w:r>
              <w:t>106 SW 7</w:t>
            </w:r>
            <w:r w:rsidRPr="00591C5F">
              <w:rPr>
                <w:vertAlign w:val="superscript"/>
              </w:rPr>
              <w:t>th</w:t>
            </w:r>
            <w:r>
              <w:t xml:space="preserve"> St. </w:t>
            </w:r>
            <w:proofErr w:type="spellStart"/>
            <w:r>
              <w:t>ste</w:t>
            </w:r>
            <w:proofErr w:type="spellEnd"/>
            <w:r>
              <w:t xml:space="preserve"> 101</w:t>
            </w:r>
          </w:p>
          <w:p w14:paraId="4D6BB133" w14:textId="7076F3B7" w:rsidR="00591C5F" w:rsidRPr="000F5F5A" w:rsidRDefault="00591C5F" w:rsidP="00151FD8">
            <w:r>
              <w:t>Des Moines, IA 50309</w:t>
            </w:r>
          </w:p>
          <w:p w14:paraId="6F0D6AD6" w14:textId="77777777" w:rsidR="00C4093F" w:rsidRPr="000F5F5A" w:rsidRDefault="00C4093F" w:rsidP="00151FD8">
            <w:pPr>
              <w:rPr>
                <w:b/>
              </w:rPr>
            </w:pPr>
            <w:r w:rsidRPr="000F5F5A">
              <w:rPr>
                <w:b/>
              </w:rPr>
              <w:t>515-262-2655</w:t>
            </w:r>
          </w:p>
        </w:tc>
        <w:tc>
          <w:tcPr>
            <w:tcW w:w="1835" w:type="pct"/>
          </w:tcPr>
          <w:p w14:paraId="70C87ED0" w14:textId="77777777" w:rsidR="00C4093F" w:rsidRPr="000F5F5A" w:rsidRDefault="00C4093F" w:rsidP="00C4093F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56B5E121" w14:textId="77777777" w:rsidR="00C4093F" w:rsidRPr="000F5F5A" w:rsidRDefault="00C4093F" w:rsidP="00C4093F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Bilingual in English and Spanish</w:t>
            </w:r>
          </w:p>
          <w:p w14:paraId="1A8A9AAA" w14:textId="69EF5E94" w:rsidR="00C4093F" w:rsidRDefault="00C4093F" w:rsidP="00C4093F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Other interpretation available via phone service</w:t>
            </w:r>
          </w:p>
          <w:p w14:paraId="1F0C389F" w14:textId="361761AD" w:rsidR="00C6352F" w:rsidRPr="000F5F5A" w:rsidRDefault="00C6352F" w:rsidP="00C4093F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MCNA accepted for ages 18 and under</w:t>
            </w:r>
          </w:p>
          <w:p w14:paraId="525C1FE8" w14:textId="77777777" w:rsidR="00C4093F" w:rsidRPr="000F5F5A" w:rsidRDefault="00C4093F" w:rsidP="00151FD8">
            <w:pPr>
              <w:pStyle w:val="ListParagraph"/>
              <w:ind w:left="162"/>
            </w:pPr>
          </w:p>
        </w:tc>
        <w:tc>
          <w:tcPr>
            <w:tcW w:w="1249" w:type="pct"/>
          </w:tcPr>
          <w:p w14:paraId="3340F14E" w14:textId="77777777" w:rsidR="00C4093F" w:rsidRPr="000F5F5A" w:rsidRDefault="00C4093F" w:rsidP="00151FD8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4093F" w:rsidRPr="00DB5CB8" w14:paraId="6E19967E" w14:textId="77777777" w:rsidTr="00151FD8">
              <w:tc>
                <w:tcPr>
                  <w:tcW w:w="1150" w:type="dxa"/>
                  <w:vAlign w:val="center"/>
                </w:tcPr>
                <w:p w14:paraId="5D7617FF" w14:textId="77777777" w:rsidR="00C4093F" w:rsidRPr="00DB5CB8" w:rsidRDefault="00C4093F" w:rsidP="00151FD8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1683899A" w14:textId="77777777" w:rsidR="00C4093F" w:rsidRPr="00DB5CB8" w:rsidRDefault="00C4093F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4F428501" w14:textId="77777777" w:rsidR="00C4093F" w:rsidRPr="00DB5CB8" w:rsidRDefault="00C4093F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45F549B6" w14:textId="77777777" w:rsidR="00C4093F" w:rsidRPr="00DB5CB8" w:rsidRDefault="00C4093F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C4093F" w:rsidRPr="00DB5CB8" w14:paraId="54C69964" w14:textId="77777777" w:rsidTr="00151FD8">
              <w:tc>
                <w:tcPr>
                  <w:tcW w:w="1150" w:type="dxa"/>
                  <w:vAlign w:val="center"/>
                </w:tcPr>
                <w:p w14:paraId="66AF55A2" w14:textId="77777777" w:rsidR="00C4093F" w:rsidRPr="00D302B5" w:rsidRDefault="00C4093F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6F751D69" w14:textId="77777777" w:rsidR="00C4093F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2346635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93F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7AF6451E" w14:textId="77777777" w:rsidR="00C4093F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0373233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93F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C4093F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C4093F" w:rsidRPr="00DB5CB8" w14:paraId="73DF0BF4" w14:textId="77777777" w:rsidTr="00151FD8">
              <w:tc>
                <w:tcPr>
                  <w:tcW w:w="1150" w:type="dxa"/>
                  <w:vAlign w:val="center"/>
                </w:tcPr>
                <w:p w14:paraId="61F77727" w14:textId="77777777" w:rsidR="00C4093F" w:rsidRPr="00D302B5" w:rsidRDefault="00C4093F" w:rsidP="00151FD8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6DA30D99" w14:textId="77777777" w:rsidR="00C4093F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74001589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93F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34D9F25" w14:textId="266E20DC" w:rsidR="00C4093F" w:rsidRPr="00D302B5" w:rsidRDefault="004F5ADD" w:rsidP="00151FD8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416907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352F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EDA94B6" w14:textId="77777777" w:rsidR="00C4093F" w:rsidRPr="00D302B5" w:rsidRDefault="004F5ADD" w:rsidP="00151FD8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1423065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3F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C4093F" w:rsidRPr="00D302B5">
              <w:rPr>
                <w:lang w:val="es-US"/>
              </w:rPr>
              <w:t xml:space="preserve"> </w:t>
            </w:r>
            <w:proofErr w:type="spellStart"/>
            <w:r w:rsidR="00C4093F" w:rsidRPr="00D302B5">
              <w:rPr>
                <w:lang w:val="es-US"/>
              </w:rPr>
              <w:t>Hawki</w:t>
            </w:r>
            <w:proofErr w:type="spellEnd"/>
            <w:r w:rsidR="00C4093F" w:rsidRPr="00D302B5">
              <w:rPr>
                <w:lang w:val="es-US"/>
              </w:rPr>
              <w:t xml:space="preserve"> (Delta Dental)</w:t>
            </w:r>
          </w:p>
          <w:p w14:paraId="022B023C" w14:textId="77777777" w:rsidR="00C4093F" w:rsidRDefault="004F5ADD" w:rsidP="00151FD8">
            <w:pPr>
              <w:ind w:left="162" w:hanging="162"/>
            </w:pPr>
            <w:sdt>
              <w:sdtPr>
                <w:id w:val="-1736616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3F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4093F" w:rsidRPr="000F5F5A">
              <w:t xml:space="preserve"> Other private insurance</w:t>
            </w:r>
          </w:p>
          <w:p w14:paraId="3287FABC" w14:textId="77777777" w:rsidR="00A0301A" w:rsidRPr="00A0301A" w:rsidRDefault="00A0301A" w:rsidP="00ED6FA4"/>
        </w:tc>
      </w:tr>
      <w:tr w:rsidR="006F5547" w:rsidRPr="000F5F5A" w14:paraId="49A2FF44" w14:textId="069EB8D4" w:rsidTr="000A22CB">
        <w:trPr>
          <w:cantSplit/>
        </w:trPr>
        <w:tc>
          <w:tcPr>
            <w:tcW w:w="873" w:type="pct"/>
          </w:tcPr>
          <w:p w14:paraId="1CF438C2" w14:textId="77777777" w:rsidR="006F5547" w:rsidRPr="000F5F5A" w:rsidRDefault="006F5547" w:rsidP="006F5547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Dental Connections</w:t>
            </w:r>
          </w:p>
        </w:tc>
        <w:tc>
          <w:tcPr>
            <w:tcW w:w="1043" w:type="pct"/>
          </w:tcPr>
          <w:p w14:paraId="60321D0D" w14:textId="77777777" w:rsidR="006F5547" w:rsidRPr="000F5F5A" w:rsidRDefault="006F5547" w:rsidP="006F5547">
            <w:r w:rsidRPr="000F5F5A">
              <w:t>1111 9</w:t>
            </w:r>
            <w:r w:rsidRPr="000F5F5A">
              <w:rPr>
                <w:vertAlign w:val="superscript"/>
              </w:rPr>
              <w:t>th</w:t>
            </w:r>
            <w:r w:rsidRPr="000F5F5A">
              <w:t xml:space="preserve"> St</w:t>
            </w:r>
          </w:p>
          <w:p w14:paraId="7D916CDC" w14:textId="77777777" w:rsidR="006F5547" w:rsidRPr="000F5F5A" w:rsidRDefault="006F5547" w:rsidP="006F5547">
            <w:r w:rsidRPr="000F5F5A">
              <w:t>Suite 190</w:t>
            </w:r>
          </w:p>
          <w:p w14:paraId="4F0A3EC3" w14:textId="77777777" w:rsidR="006F5547" w:rsidRPr="000F5F5A" w:rsidRDefault="006F5547" w:rsidP="006F5547">
            <w:r w:rsidRPr="000F5F5A">
              <w:t>Des Moines, IA 50314</w:t>
            </w:r>
          </w:p>
          <w:p w14:paraId="5716AF02" w14:textId="77777777" w:rsidR="006F5547" w:rsidRPr="000F5F5A" w:rsidRDefault="006F5547" w:rsidP="006F5547">
            <w:pPr>
              <w:rPr>
                <w:b/>
              </w:rPr>
            </w:pPr>
            <w:r w:rsidRPr="000F5F5A">
              <w:rPr>
                <w:b/>
              </w:rPr>
              <w:t>515-244-9136</w:t>
            </w:r>
          </w:p>
        </w:tc>
        <w:tc>
          <w:tcPr>
            <w:tcW w:w="1835" w:type="pct"/>
          </w:tcPr>
          <w:p w14:paraId="105943A9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584289D0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Spanish available onsite.</w:t>
            </w:r>
          </w:p>
          <w:p w14:paraId="72A9FEF9" w14:textId="49FF5C0A" w:rsidR="006F5547" w:rsidRPr="000F5F5A" w:rsidRDefault="006133BD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Other i</w:t>
            </w:r>
            <w:r w:rsidRPr="000F5F5A">
              <w:t xml:space="preserve">nterpretation available via </w:t>
            </w:r>
            <w:r>
              <w:t>phone</w:t>
            </w:r>
          </w:p>
          <w:p w14:paraId="2C47DF4A" w14:textId="5612752A" w:rsidR="00471716" w:rsidRDefault="009B66C0" w:rsidP="00471716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D</w:t>
            </w:r>
            <w:r w:rsidR="006F5547" w:rsidRPr="000F5F5A">
              <w:t xml:space="preserve">iscount for uninsured/underinsured. </w:t>
            </w:r>
            <w:bookmarkStart w:id="0" w:name="_Hlk198019977"/>
          </w:p>
          <w:p w14:paraId="5C4DE6AF" w14:textId="77777777" w:rsidR="00471716" w:rsidRPr="00C5504E" w:rsidRDefault="00471716" w:rsidP="00471716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C5504E">
              <w:rPr>
                <w:rFonts w:cstheme="minorHAnsi"/>
              </w:rPr>
              <w:t>accept patients with emergencies on a sit-and-wait basis. Patients should call for details on sit-and-wait hours.</w:t>
            </w:r>
          </w:p>
          <w:bookmarkEnd w:id="0"/>
          <w:p w14:paraId="50B4F836" w14:textId="616580DF" w:rsidR="00153195" w:rsidRPr="000F5F5A" w:rsidRDefault="00153195" w:rsidP="00ED6FA4"/>
        </w:tc>
        <w:tc>
          <w:tcPr>
            <w:tcW w:w="1249" w:type="pct"/>
          </w:tcPr>
          <w:p w14:paraId="58419970" w14:textId="77777777" w:rsidR="006F5547" w:rsidRPr="000F5F5A" w:rsidRDefault="006F5547" w:rsidP="006F5547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F5547" w:rsidRPr="000F5F5A" w14:paraId="09FA2208" w14:textId="77777777" w:rsidTr="000728DA">
              <w:tc>
                <w:tcPr>
                  <w:tcW w:w="1150" w:type="dxa"/>
                  <w:vAlign w:val="center"/>
                </w:tcPr>
                <w:p w14:paraId="67A83F78" w14:textId="77777777" w:rsidR="006F5547" w:rsidRPr="000F5F5A" w:rsidRDefault="006F5547" w:rsidP="006F554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3C97BA02" w14:textId="77777777" w:rsidR="006F5547" w:rsidRPr="000F5F5A" w:rsidRDefault="006F5547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23C7A948" w14:textId="77777777" w:rsidR="006F5547" w:rsidRPr="000F5F5A" w:rsidRDefault="006F5547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3DB5FEBB" w14:textId="77777777" w:rsidR="006F5547" w:rsidRPr="000F5F5A" w:rsidRDefault="006F5547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6F5547" w:rsidRPr="000F5F5A" w14:paraId="4B15BEE5" w14:textId="77777777" w:rsidTr="000728DA">
              <w:tc>
                <w:tcPr>
                  <w:tcW w:w="1150" w:type="dxa"/>
                  <w:vAlign w:val="center"/>
                </w:tcPr>
                <w:p w14:paraId="5BF83511" w14:textId="77777777" w:rsidR="006F5547" w:rsidRPr="000F5F5A" w:rsidRDefault="006F5547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5C18B4CD" w14:textId="7FCF8B1C" w:rsidR="006F5547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92137723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ADCFE54" w14:textId="433A6593" w:rsidR="006F5547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5815600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6F5547" w:rsidRPr="000F5F5A">
                    <w:t xml:space="preserve"> </w:t>
                  </w:r>
                </w:p>
              </w:tc>
            </w:tr>
            <w:tr w:rsidR="006F5547" w:rsidRPr="000F5F5A" w14:paraId="1DECB40F" w14:textId="77777777" w:rsidTr="000728DA">
              <w:tc>
                <w:tcPr>
                  <w:tcW w:w="1150" w:type="dxa"/>
                  <w:vAlign w:val="center"/>
                </w:tcPr>
                <w:p w14:paraId="1C4943FD" w14:textId="77777777" w:rsidR="006F5547" w:rsidRPr="000F5F5A" w:rsidRDefault="006F5547" w:rsidP="006F5547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41C210DC" w14:textId="654EDA42" w:rsidR="006F5547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503370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4D0D9A7E" w14:textId="64C303FF" w:rsidR="006F5547" w:rsidRPr="000F5F5A" w:rsidRDefault="004F5ADD" w:rsidP="006F5547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3034707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1CC46696" w14:textId="77777777" w:rsidR="006F5547" w:rsidRPr="000F5F5A" w:rsidRDefault="004F5ADD" w:rsidP="006F5547">
            <w:pPr>
              <w:ind w:left="162" w:hanging="162"/>
            </w:pPr>
            <w:sdt>
              <w:sdtPr>
                <w:id w:val="-444615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F5547" w:rsidRPr="000F5F5A">
              <w:t xml:space="preserve"> </w:t>
            </w:r>
            <w:proofErr w:type="spellStart"/>
            <w:r w:rsidR="006F5547" w:rsidRPr="000F5F5A">
              <w:t>Hawki</w:t>
            </w:r>
            <w:proofErr w:type="spellEnd"/>
            <w:r w:rsidR="006F5547" w:rsidRPr="000F5F5A">
              <w:t xml:space="preserve"> (Delta Dental)</w:t>
            </w:r>
          </w:p>
          <w:p w14:paraId="12254B1A" w14:textId="35A058BE" w:rsidR="006F5547" w:rsidRPr="000F5F5A" w:rsidRDefault="004F5ADD" w:rsidP="006F5547">
            <w:pPr>
              <w:ind w:left="162" w:hanging="162"/>
            </w:pPr>
            <w:sdt>
              <w:sdtPr>
                <w:id w:val="1825080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F5547" w:rsidRPr="000F5F5A">
              <w:t xml:space="preserve"> Other private insurance</w:t>
            </w:r>
          </w:p>
        </w:tc>
      </w:tr>
      <w:tr w:rsidR="006F5547" w:rsidRPr="000F5F5A" w14:paraId="5EA0340A" w14:textId="3BBECCC2" w:rsidTr="000A22CB">
        <w:trPr>
          <w:cantSplit/>
        </w:trPr>
        <w:tc>
          <w:tcPr>
            <w:tcW w:w="873" w:type="pct"/>
          </w:tcPr>
          <w:p w14:paraId="0D27B0C4" w14:textId="77777777" w:rsidR="006F5547" w:rsidRPr="000F5F5A" w:rsidRDefault="006F5547" w:rsidP="006F5547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East Des Moines Dental</w:t>
            </w:r>
          </w:p>
        </w:tc>
        <w:tc>
          <w:tcPr>
            <w:tcW w:w="1043" w:type="pct"/>
          </w:tcPr>
          <w:p w14:paraId="46B5199B" w14:textId="77777777" w:rsidR="006F5547" w:rsidRPr="000F5F5A" w:rsidRDefault="006F5547" w:rsidP="006F5547">
            <w:r w:rsidRPr="000F5F5A">
              <w:t>2707 Easton Blvd</w:t>
            </w:r>
          </w:p>
          <w:p w14:paraId="2CA43750" w14:textId="77777777" w:rsidR="006F5547" w:rsidRPr="000F5F5A" w:rsidRDefault="006F5547" w:rsidP="006F5547">
            <w:r w:rsidRPr="000F5F5A">
              <w:t>Des Moines, IA 50317</w:t>
            </w:r>
          </w:p>
          <w:p w14:paraId="32EAB009" w14:textId="77777777" w:rsidR="006F5547" w:rsidRPr="000F5F5A" w:rsidRDefault="006F5547" w:rsidP="006F5547">
            <w:pPr>
              <w:rPr>
                <w:b/>
              </w:rPr>
            </w:pPr>
            <w:r w:rsidRPr="000F5F5A">
              <w:rPr>
                <w:b/>
              </w:rPr>
              <w:t>515-265-0339</w:t>
            </w:r>
          </w:p>
        </w:tc>
        <w:tc>
          <w:tcPr>
            <w:tcW w:w="1835" w:type="pct"/>
          </w:tcPr>
          <w:p w14:paraId="7CF08693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</w:t>
            </w:r>
          </w:p>
          <w:p w14:paraId="57893656" w14:textId="77777777" w:rsidR="006F5547" w:rsidRPr="000F5F5A" w:rsidRDefault="006F5547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3 years and older</w:t>
            </w:r>
          </w:p>
          <w:p w14:paraId="50E43A5F" w14:textId="25EF85E1" w:rsidR="00153195" w:rsidRPr="000F5F5A" w:rsidRDefault="00153195" w:rsidP="006F554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Specialties: children with special needs</w:t>
            </w:r>
          </w:p>
        </w:tc>
        <w:tc>
          <w:tcPr>
            <w:tcW w:w="1249" w:type="pct"/>
          </w:tcPr>
          <w:p w14:paraId="527FD7E4" w14:textId="77777777" w:rsidR="006F5547" w:rsidRPr="000F5F5A" w:rsidRDefault="006F5547" w:rsidP="006F5547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F5547" w:rsidRPr="00DB5CB8" w14:paraId="2A194BF4" w14:textId="77777777" w:rsidTr="000728DA">
              <w:tc>
                <w:tcPr>
                  <w:tcW w:w="1150" w:type="dxa"/>
                  <w:vAlign w:val="center"/>
                </w:tcPr>
                <w:p w14:paraId="0D8A22D1" w14:textId="77777777" w:rsidR="006F5547" w:rsidRPr="00DB5CB8" w:rsidRDefault="006F5547" w:rsidP="006F5547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07666F5D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7FCB088A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2B139A75" w14:textId="77777777" w:rsidR="006F5547" w:rsidRPr="00DB5CB8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6F5547" w:rsidRPr="00DB5CB8" w14:paraId="40935937" w14:textId="77777777" w:rsidTr="000728DA">
              <w:tc>
                <w:tcPr>
                  <w:tcW w:w="1150" w:type="dxa"/>
                  <w:vAlign w:val="center"/>
                </w:tcPr>
                <w:p w14:paraId="27839420" w14:textId="77777777" w:rsidR="006F5547" w:rsidRPr="00D302B5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7DD66A36" w14:textId="5AAF3693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02591312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5B58A9C" w14:textId="28F2AFA9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07636671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6F5547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6F5547" w:rsidRPr="00DB5CB8" w14:paraId="1919665C" w14:textId="77777777" w:rsidTr="000728DA">
              <w:tc>
                <w:tcPr>
                  <w:tcW w:w="1150" w:type="dxa"/>
                  <w:vAlign w:val="center"/>
                </w:tcPr>
                <w:p w14:paraId="6FD264F3" w14:textId="77777777" w:rsidR="006F5547" w:rsidRPr="00D302B5" w:rsidRDefault="006F5547" w:rsidP="006F5547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7577B38A" w14:textId="7EFE6384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5097179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C2F9951" w14:textId="357E3347" w:rsidR="006F5547" w:rsidRPr="00D302B5" w:rsidRDefault="004F5ADD" w:rsidP="006F5547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6453128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7E789828" w14:textId="77777777" w:rsidR="006F5547" w:rsidRPr="00D302B5" w:rsidRDefault="004F5ADD" w:rsidP="006F5547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363257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6F5547" w:rsidRPr="00D302B5">
              <w:rPr>
                <w:lang w:val="es-US"/>
              </w:rPr>
              <w:t xml:space="preserve"> </w:t>
            </w:r>
            <w:proofErr w:type="spellStart"/>
            <w:r w:rsidR="006F5547" w:rsidRPr="00D302B5">
              <w:rPr>
                <w:lang w:val="es-US"/>
              </w:rPr>
              <w:t>Hawki</w:t>
            </w:r>
            <w:proofErr w:type="spellEnd"/>
            <w:r w:rsidR="006F5547" w:rsidRPr="00D302B5">
              <w:rPr>
                <w:lang w:val="es-US"/>
              </w:rPr>
              <w:t xml:space="preserve"> (Delta Dental)</w:t>
            </w:r>
          </w:p>
          <w:p w14:paraId="21C1FDAE" w14:textId="73723455" w:rsidR="006F5547" w:rsidRPr="000F5F5A" w:rsidRDefault="004F5ADD" w:rsidP="006F5547">
            <w:pPr>
              <w:ind w:left="162" w:hanging="162"/>
            </w:pPr>
            <w:sdt>
              <w:sdtPr>
                <w:id w:val="358095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547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F5547" w:rsidRPr="000F5F5A">
              <w:t xml:space="preserve"> Other private insurance</w:t>
            </w:r>
          </w:p>
        </w:tc>
      </w:tr>
      <w:tr w:rsidR="00C13EE3" w:rsidRPr="000F5F5A" w14:paraId="349AC12A" w14:textId="2B6E0748" w:rsidTr="000A22CB">
        <w:trPr>
          <w:cantSplit/>
        </w:trPr>
        <w:tc>
          <w:tcPr>
            <w:tcW w:w="873" w:type="pct"/>
          </w:tcPr>
          <w:p w14:paraId="54024857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Iowa Dental Clinic, PC</w:t>
            </w:r>
          </w:p>
        </w:tc>
        <w:tc>
          <w:tcPr>
            <w:tcW w:w="1043" w:type="pct"/>
          </w:tcPr>
          <w:p w14:paraId="769E072C" w14:textId="77777777" w:rsidR="00C13EE3" w:rsidRPr="000F5F5A" w:rsidRDefault="00C13EE3" w:rsidP="00C13EE3">
            <w:r w:rsidRPr="000F5F5A">
              <w:t>5601 Hickman Rd</w:t>
            </w:r>
          </w:p>
          <w:p w14:paraId="27860D76" w14:textId="77777777" w:rsidR="00C13EE3" w:rsidRPr="000F5F5A" w:rsidRDefault="00C13EE3" w:rsidP="00C13EE3">
            <w:r w:rsidRPr="000F5F5A">
              <w:t>Suite 5</w:t>
            </w:r>
          </w:p>
          <w:p w14:paraId="5CBF1FB0" w14:textId="77777777" w:rsidR="00C13EE3" w:rsidRPr="000F5F5A" w:rsidRDefault="00C13EE3" w:rsidP="00C13EE3">
            <w:r w:rsidRPr="000F5F5A">
              <w:t>Des Moines, IA 50310</w:t>
            </w:r>
          </w:p>
          <w:p w14:paraId="2B2F8924" w14:textId="77777777" w:rsidR="00C13EE3" w:rsidRPr="000F5F5A" w:rsidRDefault="00C13EE3" w:rsidP="00C13EE3">
            <w:pPr>
              <w:rPr>
                <w:b/>
              </w:rPr>
            </w:pPr>
            <w:r w:rsidRPr="000F5F5A">
              <w:rPr>
                <w:b/>
              </w:rPr>
              <w:t>515-277-1199</w:t>
            </w:r>
          </w:p>
        </w:tc>
        <w:tc>
          <w:tcPr>
            <w:tcW w:w="1835" w:type="pct"/>
          </w:tcPr>
          <w:p w14:paraId="2E3C048B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</w:t>
            </w:r>
          </w:p>
          <w:p w14:paraId="53CBB8B2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1 year and older</w:t>
            </w:r>
          </w:p>
          <w:p w14:paraId="49871A98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No interpretation services provided</w:t>
            </w:r>
          </w:p>
          <w:p w14:paraId="381FBCCC" w14:textId="09C0EE6A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CareCredit available</w:t>
            </w:r>
          </w:p>
        </w:tc>
        <w:tc>
          <w:tcPr>
            <w:tcW w:w="1249" w:type="pct"/>
          </w:tcPr>
          <w:p w14:paraId="315024FE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0F5F5A" w14:paraId="49120434" w14:textId="77777777" w:rsidTr="000728DA">
              <w:tc>
                <w:tcPr>
                  <w:tcW w:w="1150" w:type="dxa"/>
                  <w:vAlign w:val="center"/>
                </w:tcPr>
                <w:p w14:paraId="6AA7E10A" w14:textId="77777777" w:rsidR="00C13EE3" w:rsidRPr="000F5F5A" w:rsidRDefault="00C13EE3" w:rsidP="00C13EE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45712263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2040FD11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78394B7D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C13EE3" w:rsidRPr="000F5F5A" w14:paraId="31AF134F" w14:textId="77777777" w:rsidTr="000728DA">
              <w:tc>
                <w:tcPr>
                  <w:tcW w:w="1150" w:type="dxa"/>
                  <w:vAlign w:val="center"/>
                </w:tcPr>
                <w:p w14:paraId="53381A3A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2A530D05" w14:textId="67325326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4147441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4F274C83" w14:textId="20B78EB8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9956285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C13EE3" w:rsidRPr="000F5F5A">
                    <w:t xml:space="preserve"> </w:t>
                  </w:r>
                </w:p>
              </w:tc>
            </w:tr>
            <w:tr w:rsidR="00C13EE3" w:rsidRPr="000F5F5A" w14:paraId="2AE56C36" w14:textId="77777777" w:rsidTr="000728DA">
              <w:tc>
                <w:tcPr>
                  <w:tcW w:w="1150" w:type="dxa"/>
                  <w:vAlign w:val="center"/>
                </w:tcPr>
                <w:p w14:paraId="24848FBF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0C8B6842" w14:textId="4E14612E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8743872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B2B6598" w14:textId="183620DD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6829529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3E750DFD" w14:textId="77777777" w:rsidR="00C13EE3" w:rsidRPr="000F5F5A" w:rsidRDefault="004F5ADD" w:rsidP="00C13EE3">
            <w:pPr>
              <w:ind w:left="162" w:hanging="162"/>
            </w:pPr>
            <w:sdt>
              <w:sdtPr>
                <w:id w:val="170615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</w:t>
            </w:r>
            <w:proofErr w:type="spellStart"/>
            <w:r w:rsidR="00C13EE3" w:rsidRPr="000F5F5A">
              <w:t>Hawki</w:t>
            </w:r>
            <w:proofErr w:type="spellEnd"/>
            <w:r w:rsidR="00C13EE3" w:rsidRPr="000F5F5A">
              <w:t xml:space="preserve"> (Delta Dental)</w:t>
            </w:r>
          </w:p>
          <w:p w14:paraId="371A1239" w14:textId="2BA6697F" w:rsidR="00C13EE3" w:rsidRPr="000F5F5A" w:rsidRDefault="004F5ADD" w:rsidP="00C13EE3">
            <w:pPr>
              <w:ind w:left="162" w:hanging="162"/>
            </w:pPr>
            <w:sdt>
              <w:sdtPr>
                <w:id w:val="-1866671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C13EE3" w:rsidRPr="000F5F5A" w14:paraId="416A147F" w14:textId="7E39EFF7" w:rsidTr="000A22CB">
        <w:trPr>
          <w:cantSplit/>
        </w:trPr>
        <w:tc>
          <w:tcPr>
            <w:tcW w:w="873" w:type="pct"/>
          </w:tcPr>
          <w:p w14:paraId="2FF1470B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Ocean Dental</w:t>
            </w:r>
          </w:p>
        </w:tc>
        <w:tc>
          <w:tcPr>
            <w:tcW w:w="1043" w:type="pct"/>
          </w:tcPr>
          <w:p w14:paraId="563F4238" w14:textId="77777777" w:rsidR="00C13EE3" w:rsidRPr="000F5F5A" w:rsidRDefault="00C13EE3" w:rsidP="00C13EE3">
            <w:r w:rsidRPr="000F5F5A">
              <w:t>1345 E University Ave</w:t>
            </w:r>
          </w:p>
          <w:p w14:paraId="53DC3449" w14:textId="77777777" w:rsidR="00C13EE3" w:rsidRPr="000F5F5A" w:rsidRDefault="00C13EE3" w:rsidP="00C13EE3">
            <w:r w:rsidRPr="000F5F5A">
              <w:t>Suite 302</w:t>
            </w:r>
          </w:p>
          <w:p w14:paraId="41CEBB79" w14:textId="77777777" w:rsidR="00C13EE3" w:rsidRPr="000F5F5A" w:rsidRDefault="00C13EE3" w:rsidP="00C13EE3">
            <w:r w:rsidRPr="000F5F5A">
              <w:t>Des Moines, IA 50316</w:t>
            </w:r>
          </w:p>
          <w:p w14:paraId="32FADA76" w14:textId="77777777" w:rsidR="00C13EE3" w:rsidRPr="000F5F5A" w:rsidRDefault="00C13EE3" w:rsidP="00C13EE3">
            <w:pPr>
              <w:rPr>
                <w:b/>
              </w:rPr>
            </w:pPr>
            <w:r w:rsidRPr="000F5F5A">
              <w:rPr>
                <w:b/>
              </w:rPr>
              <w:t>515-264-9022</w:t>
            </w:r>
          </w:p>
        </w:tc>
        <w:tc>
          <w:tcPr>
            <w:tcW w:w="1835" w:type="pct"/>
          </w:tcPr>
          <w:p w14:paraId="177DCE69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</w:t>
            </w:r>
          </w:p>
          <w:p w14:paraId="5D254408" w14:textId="53CC0DF5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infant-20 years. Adults are</w:t>
            </w:r>
            <w:r w:rsidR="00153195">
              <w:t xml:space="preserve"> seen on a limited basis.</w:t>
            </w:r>
          </w:p>
          <w:p w14:paraId="1C52165E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English and Spanish available</w:t>
            </w:r>
          </w:p>
          <w:p w14:paraId="3861F829" w14:textId="77777777" w:rsidR="00C13EE3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Other interpretation available via phone service</w:t>
            </w:r>
          </w:p>
          <w:p w14:paraId="0FA82A43" w14:textId="5FA0A3B5" w:rsidR="00153195" w:rsidRPr="000F5F5A" w:rsidRDefault="00153195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Care Credit available</w:t>
            </w:r>
          </w:p>
        </w:tc>
        <w:tc>
          <w:tcPr>
            <w:tcW w:w="1249" w:type="pct"/>
          </w:tcPr>
          <w:p w14:paraId="7C278676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DB5CB8" w14:paraId="15E6F107" w14:textId="77777777" w:rsidTr="000728DA">
              <w:tc>
                <w:tcPr>
                  <w:tcW w:w="1150" w:type="dxa"/>
                  <w:vAlign w:val="center"/>
                </w:tcPr>
                <w:p w14:paraId="135E5DF9" w14:textId="77777777" w:rsidR="00C13EE3" w:rsidRPr="00DB5CB8" w:rsidRDefault="00C13EE3" w:rsidP="00C13EE3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2647CBBC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2B5FC091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136B4947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C13EE3" w:rsidRPr="00DB5CB8" w14:paraId="3396EF51" w14:textId="77777777" w:rsidTr="000728DA">
              <w:tc>
                <w:tcPr>
                  <w:tcW w:w="1150" w:type="dxa"/>
                  <w:vAlign w:val="center"/>
                </w:tcPr>
                <w:p w14:paraId="57B950EA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7B6203C3" w14:textId="1D06D9F1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9365042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7A37391C" w14:textId="77777777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2057615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  <w:r w:rsidR="00C13EE3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C13EE3" w:rsidRPr="00DB5CB8" w14:paraId="53845163" w14:textId="77777777" w:rsidTr="000728DA">
              <w:tc>
                <w:tcPr>
                  <w:tcW w:w="1150" w:type="dxa"/>
                  <w:vAlign w:val="center"/>
                </w:tcPr>
                <w:p w14:paraId="4067D1EA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69ECCF87" w14:textId="7B67E092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3794000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CE25FDC" w14:textId="77777777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206247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6333456" w14:textId="77777777" w:rsidR="00C13EE3" w:rsidRPr="00D302B5" w:rsidRDefault="004F5ADD" w:rsidP="00C13EE3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-1819103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C13EE3" w:rsidRPr="00D302B5">
              <w:rPr>
                <w:lang w:val="es-US"/>
              </w:rPr>
              <w:t xml:space="preserve"> </w:t>
            </w:r>
            <w:proofErr w:type="spellStart"/>
            <w:r w:rsidR="00C13EE3" w:rsidRPr="00D302B5">
              <w:rPr>
                <w:lang w:val="es-US"/>
              </w:rPr>
              <w:t>Hawki</w:t>
            </w:r>
            <w:proofErr w:type="spellEnd"/>
            <w:r w:rsidR="00C13EE3" w:rsidRPr="00D302B5">
              <w:rPr>
                <w:lang w:val="es-US"/>
              </w:rPr>
              <w:t xml:space="preserve"> (Delta Dental)</w:t>
            </w:r>
          </w:p>
          <w:p w14:paraId="0FB7E014" w14:textId="456B73E6" w:rsidR="00C13EE3" w:rsidRPr="000F5F5A" w:rsidRDefault="004F5ADD" w:rsidP="00C13EE3">
            <w:pPr>
              <w:ind w:left="162" w:hanging="162"/>
            </w:pPr>
            <w:sdt>
              <w:sdtPr>
                <w:id w:val="-238789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C13EE3" w:rsidRPr="000F5F5A" w14:paraId="1B77C8F1" w14:textId="1C1C10CC" w:rsidTr="000A22CB">
        <w:trPr>
          <w:cantSplit/>
        </w:trPr>
        <w:tc>
          <w:tcPr>
            <w:tcW w:w="873" w:type="pct"/>
          </w:tcPr>
          <w:p w14:paraId="1DA122E8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Park Avenue Family Dental</w:t>
            </w:r>
          </w:p>
        </w:tc>
        <w:tc>
          <w:tcPr>
            <w:tcW w:w="1043" w:type="pct"/>
          </w:tcPr>
          <w:p w14:paraId="49C4DECB" w14:textId="77777777" w:rsidR="00C13EE3" w:rsidRPr="000F5F5A" w:rsidRDefault="00C13EE3" w:rsidP="00C13EE3">
            <w:r w:rsidRPr="000F5F5A">
              <w:t>1004 E Park Ave</w:t>
            </w:r>
          </w:p>
          <w:p w14:paraId="20A3FAA6" w14:textId="77777777" w:rsidR="00C13EE3" w:rsidRPr="000F5F5A" w:rsidRDefault="00C13EE3" w:rsidP="00C13EE3">
            <w:r w:rsidRPr="000F5F5A">
              <w:t>Des Moines, IA 50315</w:t>
            </w:r>
          </w:p>
          <w:p w14:paraId="4DD3712B" w14:textId="77777777" w:rsidR="00C13EE3" w:rsidRPr="000F5F5A" w:rsidRDefault="00C13EE3" w:rsidP="00C13EE3">
            <w:pPr>
              <w:rPr>
                <w:b/>
                <w:highlight w:val="yellow"/>
              </w:rPr>
            </w:pPr>
            <w:r w:rsidRPr="000F5F5A">
              <w:rPr>
                <w:b/>
              </w:rPr>
              <w:t>515-244-7428</w:t>
            </w:r>
          </w:p>
        </w:tc>
        <w:tc>
          <w:tcPr>
            <w:tcW w:w="1835" w:type="pct"/>
          </w:tcPr>
          <w:p w14:paraId="7DF79EE4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</w:t>
            </w:r>
          </w:p>
          <w:p w14:paraId="504D9D21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13 years and older</w:t>
            </w:r>
          </w:p>
          <w:p w14:paraId="045DBF12" w14:textId="7D67CA1B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No interpretation services provided</w:t>
            </w:r>
          </w:p>
        </w:tc>
        <w:tc>
          <w:tcPr>
            <w:tcW w:w="1249" w:type="pct"/>
          </w:tcPr>
          <w:p w14:paraId="412E3966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0F5F5A" w14:paraId="764577D8" w14:textId="77777777" w:rsidTr="000728DA">
              <w:tc>
                <w:tcPr>
                  <w:tcW w:w="1150" w:type="dxa"/>
                  <w:vAlign w:val="center"/>
                </w:tcPr>
                <w:p w14:paraId="255CE695" w14:textId="77777777" w:rsidR="00C13EE3" w:rsidRPr="000F5F5A" w:rsidRDefault="00C13EE3" w:rsidP="00C13EE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7806A483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31E2333F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4DD4C2E4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C13EE3" w:rsidRPr="000F5F5A" w14:paraId="6B01609D" w14:textId="77777777" w:rsidTr="000728DA">
              <w:tc>
                <w:tcPr>
                  <w:tcW w:w="1150" w:type="dxa"/>
                  <w:vAlign w:val="center"/>
                </w:tcPr>
                <w:p w14:paraId="6213A38F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26769C29" w14:textId="5AEE240F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208054968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F51AA5C" w14:textId="4205BCF5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2776086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C13EE3" w:rsidRPr="000F5F5A">
                    <w:t xml:space="preserve"> </w:t>
                  </w:r>
                </w:p>
              </w:tc>
            </w:tr>
            <w:tr w:rsidR="00C13EE3" w:rsidRPr="000F5F5A" w14:paraId="0321C686" w14:textId="77777777" w:rsidTr="000728DA">
              <w:tc>
                <w:tcPr>
                  <w:tcW w:w="1150" w:type="dxa"/>
                  <w:vAlign w:val="center"/>
                </w:tcPr>
                <w:p w14:paraId="2EE45508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089EE043" w14:textId="77777777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468941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0F5F5A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20E2156" w14:textId="77777777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891149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0F5F5A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1C9B3D5" w14:textId="77777777" w:rsidR="00C13EE3" w:rsidRPr="000F5F5A" w:rsidRDefault="004F5ADD" w:rsidP="00C13EE3">
            <w:pPr>
              <w:ind w:left="162" w:hanging="162"/>
            </w:pPr>
            <w:sdt>
              <w:sdtPr>
                <w:id w:val="-1279411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</w:t>
            </w:r>
            <w:proofErr w:type="spellStart"/>
            <w:r w:rsidR="00C13EE3" w:rsidRPr="000F5F5A">
              <w:t>Hawki</w:t>
            </w:r>
            <w:proofErr w:type="spellEnd"/>
            <w:r w:rsidR="00C13EE3" w:rsidRPr="000F5F5A">
              <w:t xml:space="preserve"> (Delta Dental)</w:t>
            </w:r>
          </w:p>
          <w:p w14:paraId="7BBD180E" w14:textId="7204D236" w:rsidR="00C13EE3" w:rsidRPr="000F5F5A" w:rsidRDefault="004F5ADD" w:rsidP="00C13EE3">
            <w:pPr>
              <w:ind w:left="162" w:hanging="162"/>
            </w:pPr>
            <w:sdt>
              <w:sdtPr>
                <w:id w:val="670307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C13EE3" w:rsidRPr="000F5F5A" w14:paraId="40E1BA74" w14:textId="39370E18" w:rsidTr="000A22CB">
        <w:trPr>
          <w:cantSplit/>
        </w:trPr>
        <w:tc>
          <w:tcPr>
            <w:tcW w:w="873" w:type="pct"/>
          </w:tcPr>
          <w:p w14:paraId="25AC5223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Primary Health Care Dental Clinic (Engebretsen Dental Clinic)</w:t>
            </w:r>
          </w:p>
        </w:tc>
        <w:tc>
          <w:tcPr>
            <w:tcW w:w="1043" w:type="pct"/>
          </w:tcPr>
          <w:p w14:paraId="5ED7D07F" w14:textId="77777777" w:rsidR="00C13EE3" w:rsidRPr="000F5F5A" w:rsidRDefault="00C13EE3" w:rsidP="00C13EE3">
            <w:r w:rsidRPr="000F5F5A">
              <w:t>2353 SE 14</w:t>
            </w:r>
            <w:r w:rsidRPr="000F5F5A">
              <w:rPr>
                <w:vertAlign w:val="superscript"/>
              </w:rPr>
              <w:t>th</w:t>
            </w:r>
            <w:r w:rsidRPr="000F5F5A">
              <w:t xml:space="preserve"> St</w:t>
            </w:r>
          </w:p>
          <w:p w14:paraId="1866726E" w14:textId="77777777" w:rsidR="00C13EE3" w:rsidRPr="000F5F5A" w:rsidRDefault="00C13EE3" w:rsidP="00C13EE3">
            <w:r w:rsidRPr="000F5F5A">
              <w:t>Des Moines, IA 50320</w:t>
            </w:r>
          </w:p>
          <w:p w14:paraId="2D4094B8" w14:textId="77777777" w:rsidR="00C13EE3" w:rsidRPr="000F5F5A" w:rsidRDefault="00C13EE3" w:rsidP="00C13EE3">
            <w:pPr>
              <w:rPr>
                <w:b/>
              </w:rPr>
            </w:pPr>
            <w:r w:rsidRPr="000F5F5A">
              <w:rPr>
                <w:b/>
              </w:rPr>
              <w:t>515-248-1470</w:t>
            </w:r>
          </w:p>
        </w:tc>
        <w:tc>
          <w:tcPr>
            <w:tcW w:w="1835" w:type="pct"/>
          </w:tcPr>
          <w:p w14:paraId="1D335074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28397BB5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Financial assistance and sliding fee scale also available</w:t>
            </w:r>
          </w:p>
          <w:p w14:paraId="04B424DC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English and Spanish available</w:t>
            </w:r>
          </w:p>
          <w:p w14:paraId="1BCDCA97" w14:textId="4CDE3C1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Other interpretation available via phone service</w:t>
            </w:r>
          </w:p>
        </w:tc>
        <w:tc>
          <w:tcPr>
            <w:tcW w:w="1249" w:type="pct"/>
          </w:tcPr>
          <w:p w14:paraId="566A83E6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DB5CB8" w14:paraId="6C830565" w14:textId="77777777" w:rsidTr="000728DA">
              <w:tc>
                <w:tcPr>
                  <w:tcW w:w="1150" w:type="dxa"/>
                  <w:vAlign w:val="center"/>
                </w:tcPr>
                <w:p w14:paraId="4F52E565" w14:textId="77777777" w:rsidR="00C13EE3" w:rsidRPr="00DB5CB8" w:rsidRDefault="00C13EE3" w:rsidP="00C13EE3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3A374189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74DA098C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6BAD2576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C13EE3" w:rsidRPr="00DB5CB8" w14:paraId="6E72D5FE" w14:textId="77777777" w:rsidTr="000728DA">
              <w:tc>
                <w:tcPr>
                  <w:tcW w:w="1150" w:type="dxa"/>
                  <w:vAlign w:val="center"/>
                </w:tcPr>
                <w:p w14:paraId="7972D253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44FBA3E0" w14:textId="12980762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87996343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4CAAD9B" w14:textId="7DBA83AE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70439264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C13EE3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C13EE3" w:rsidRPr="00DB5CB8" w14:paraId="3F74A998" w14:textId="77777777" w:rsidTr="000728DA">
              <w:tc>
                <w:tcPr>
                  <w:tcW w:w="1150" w:type="dxa"/>
                  <w:vAlign w:val="center"/>
                </w:tcPr>
                <w:p w14:paraId="46886470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7981FD91" w14:textId="13A4EDCB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7265256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AE99E90" w14:textId="66BEC71D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04838305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799AF74B" w14:textId="77777777" w:rsidR="00C13EE3" w:rsidRPr="00D302B5" w:rsidRDefault="004F5ADD" w:rsidP="00C13EE3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-666863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C13EE3" w:rsidRPr="00D302B5">
              <w:rPr>
                <w:lang w:val="es-US"/>
              </w:rPr>
              <w:t xml:space="preserve"> </w:t>
            </w:r>
            <w:proofErr w:type="spellStart"/>
            <w:r w:rsidR="00C13EE3" w:rsidRPr="00D302B5">
              <w:rPr>
                <w:lang w:val="es-US"/>
              </w:rPr>
              <w:t>Hawki</w:t>
            </w:r>
            <w:proofErr w:type="spellEnd"/>
            <w:r w:rsidR="00C13EE3" w:rsidRPr="00D302B5">
              <w:rPr>
                <w:lang w:val="es-US"/>
              </w:rPr>
              <w:t xml:space="preserve"> (Delta Dental)</w:t>
            </w:r>
          </w:p>
          <w:p w14:paraId="1024753B" w14:textId="490DF899" w:rsidR="00C13EE3" w:rsidRPr="000F5F5A" w:rsidRDefault="004F5ADD" w:rsidP="00C13EE3">
            <w:pPr>
              <w:ind w:left="162" w:hanging="162"/>
            </w:pPr>
            <w:sdt>
              <w:sdtPr>
                <w:id w:val="-322593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C13EE3" w:rsidRPr="000F5F5A" w14:paraId="1DF16517" w14:textId="61B208FC" w:rsidTr="000A22CB">
        <w:trPr>
          <w:cantSplit/>
        </w:trPr>
        <w:tc>
          <w:tcPr>
            <w:tcW w:w="873" w:type="pct"/>
          </w:tcPr>
          <w:p w14:paraId="2EBAC570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lastRenderedPageBreak/>
              <w:t>Primary Health Care University Dental Clinic</w:t>
            </w:r>
          </w:p>
        </w:tc>
        <w:tc>
          <w:tcPr>
            <w:tcW w:w="1043" w:type="pct"/>
          </w:tcPr>
          <w:p w14:paraId="4E353699" w14:textId="77777777" w:rsidR="00C13EE3" w:rsidRPr="000F5F5A" w:rsidRDefault="00C13EE3" w:rsidP="00C13EE3">
            <w:r w:rsidRPr="000F5F5A">
              <w:t>1200 University Ave</w:t>
            </w:r>
          </w:p>
          <w:p w14:paraId="6A7C6E69" w14:textId="77777777" w:rsidR="00C13EE3" w:rsidRPr="000F5F5A" w:rsidRDefault="00C13EE3" w:rsidP="00C13EE3">
            <w:r w:rsidRPr="000F5F5A">
              <w:t>Suite 100</w:t>
            </w:r>
          </w:p>
          <w:p w14:paraId="42A4A263" w14:textId="77777777" w:rsidR="00C13EE3" w:rsidRPr="000F5F5A" w:rsidRDefault="00C13EE3" w:rsidP="00C13EE3">
            <w:r w:rsidRPr="000F5F5A">
              <w:t>Des Moines, IA 50314</w:t>
            </w:r>
          </w:p>
          <w:p w14:paraId="40F68D8D" w14:textId="77777777" w:rsidR="00C13EE3" w:rsidRPr="000F5F5A" w:rsidRDefault="00C13EE3" w:rsidP="00C13EE3">
            <w:pPr>
              <w:rPr>
                <w:b/>
              </w:rPr>
            </w:pPr>
            <w:r w:rsidRPr="000F5F5A">
              <w:rPr>
                <w:b/>
              </w:rPr>
              <w:t>515-248-1888</w:t>
            </w:r>
          </w:p>
        </w:tc>
        <w:tc>
          <w:tcPr>
            <w:tcW w:w="1835" w:type="pct"/>
          </w:tcPr>
          <w:p w14:paraId="4B2E7E04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036FB902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Financial assistance and sliding fee scale also available</w:t>
            </w:r>
          </w:p>
          <w:p w14:paraId="397E6CE7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English and Spanish available</w:t>
            </w:r>
          </w:p>
          <w:p w14:paraId="2AC9E20A" w14:textId="28D1458C" w:rsidR="00B41C3F" w:rsidRPr="000F5F5A" w:rsidRDefault="00C13EE3" w:rsidP="00866197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Other interpretation available via phone service</w:t>
            </w:r>
          </w:p>
        </w:tc>
        <w:tc>
          <w:tcPr>
            <w:tcW w:w="1249" w:type="pct"/>
          </w:tcPr>
          <w:p w14:paraId="47E0374D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DB5CB8" w14:paraId="011CD480" w14:textId="77777777" w:rsidTr="000728DA">
              <w:tc>
                <w:tcPr>
                  <w:tcW w:w="1150" w:type="dxa"/>
                  <w:vAlign w:val="center"/>
                </w:tcPr>
                <w:p w14:paraId="7FB657EA" w14:textId="77777777" w:rsidR="00C13EE3" w:rsidRPr="00DB5CB8" w:rsidRDefault="00C13EE3" w:rsidP="00C13EE3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1157AF23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6BE68065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04D882C1" w14:textId="77777777" w:rsidR="00C13EE3" w:rsidRPr="00DB5CB8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C13EE3" w:rsidRPr="00DB5CB8" w14:paraId="09CC4B1A" w14:textId="77777777" w:rsidTr="000728DA">
              <w:tc>
                <w:tcPr>
                  <w:tcW w:w="1150" w:type="dxa"/>
                  <w:vAlign w:val="center"/>
                </w:tcPr>
                <w:p w14:paraId="4A10D052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0214BEDF" w14:textId="696E571A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651003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70EB3139" w14:textId="17E44EB2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74398863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C13EE3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C13EE3" w:rsidRPr="00DB5CB8" w14:paraId="2B8D3504" w14:textId="77777777" w:rsidTr="000728DA">
              <w:tc>
                <w:tcPr>
                  <w:tcW w:w="1150" w:type="dxa"/>
                  <w:vAlign w:val="center"/>
                </w:tcPr>
                <w:p w14:paraId="7D69E481" w14:textId="77777777" w:rsidR="00C13EE3" w:rsidRPr="00D302B5" w:rsidRDefault="00C13EE3" w:rsidP="00C13EE3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627034AD" w14:textId="160515EF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30628784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5A1CEF5" w14:textId="63F45679" w:rsidR="00C13EE3" w:rsidRPr="00D302B5" w:rsidRDefault="004F5ADD" w:rsidP="00C13EE3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79763281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6337B424" w14:textId="77777777" w:rsidR="00C13EE3" w:rsidRPr="00D302B5" w:rsidRDefault="004F5ADD" w:rsidP="00C13EE3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533383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C13EE3" w:rsidRPr="00D302B5">
              <w:rPr>
                <w:lang w:val="es-US"/>
              </w:rPr>
              <w:t xml:space="preserve"> </w:t>
            </w:r>
            <w:proofErr w:type="spellStart"/>
            <w:r w:rsidR="00C13EE3" w:rsidRPr="00D302B5">
              <w:rPr>
                <w:lang w:val="es-US"/>
              </w:rPr>
              <w:t>Hawki</w:t>
            </w:r>
            <w:proofErr w:type="spellEnd"/>
            <w:r w:rsidR="00C13EE3" w:rsidRPr="00D302B5">
              <w:rPr>
                <w:lang w:val="es-US"/>
              </w:rPr>
              <w:t xml:space="preserve"> (Delta Dental)</w:t>
            </w:r>
          </w:p>
          <w:p w14:paraId="060FA05D" w14:textId="6B06B32D" w:rsidR="00C13EE3" w:rsidRPr="000F5F5A" w:rsidRDefault="004F5ADD" w:rsidP="00C13EE3">
            <w:pPr>
              <w:ind w:left="162" w:hanging="162"/>
            </w:pPr>
            <w:sdt>
              <w:sdtPr>
                <w:id w:val="-779110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C13EE3" w:rsidRPr="000F5F5A" w14:paraId="46030431" w14:textId="2087CA15" w:rsidTr="000A22CB">
        <w:trPr>
          <w:cantSplit/>
        </w:trPr>
        <w:tc>
          <w:tcPr>
            <w:tcW w:w="873" w:type="pct"/>
          </w:tcPr>
          <w:p w14:paraId="50BFD375" w14:textId="77777777" w:rsidR="00C13EE3" w:rsidRPr="000F5F5A" w:rsidRDefault="00C13EE3" w:rsidP="00C13EE3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Southside Dental Clinic</w:t>
            </w:r>
          </w:p>
        </w:tc>
        <w:tc>
          <w:tcPr>
            <w:tcW w:w="1043" w:type="pct"/>
          </w:tcPr>
          <w:p w14:paraId="6A2020DE" w14:textId="77777777" w:rsidR="00C13EE3" w:rsidRPr="000F5F5A" w:rsidRDefault="00C13EE3" w:rsidP="00C13EE3">
            <w:r w:rsidRPr="000F5F5A">
              <w:t>5921 SE 14</w:t>
            </w:r>
            <w:r w:rsidRPr="000F5F5A">
              <w:rPr>
                <w:vertAlign w:val="superscript"/>
              </w:rPr>
              <w:t>th</w:t>
            </w:r>
            <w:r w:rsidRPr="000F5F5A">
              <w:t xml:space="preserve"> St</w:t>
            </w:r>
          </w:p>
          <w:p w14:paraId="6D99DE08" w14:textId="77777777" w:rsidR="00C13EE3" w:rsidRPr="000F5F5A" w:rsidRDefault="00C13EE3" w:rsidP="00C13EE3">
            <w:r w:rsidRPr="000F5F5A">
              <w:t>Ste 1500</w:t>
            </w:r>
          </w:p>
          <w:p w14:paraId="42E7BCA3" w14:textId="77777777" w:rsidR="00C13EE3" w:rsidRPr="000F5F5A" w:rsidRDefault="00C13EE3" w:rsidP="00C13EE3">
            <w:r w:rsidRPr="000F5F5A">
              <w:t>Des Moines, IA 50320</w:t>
            </w:r>
          </w:p>
          <w:p w14:paraId="4F3C8A10" w14:textId="77777777" w:rsidR="00C13EE3" w:rsidRPr="000F5F5A" w:rsidRDefault="00C13EE3" w:rsidP="00C13EE3">
            <w:pPr>
              <w:rPr>
                <w:b/>
              </w:rPr>
            </w:pPr>
            <w:r w:rsidRPr="000F5F5A">
              <w:rPr>
                <w:b/>
              </w:rPr>
              <w:t>515-285-4759</w:t>
            </w:r>
          </w:p>
        </w:tc>
        <w:tc>
          <w:tcPr>
            <w:tcW w:w="1835" w:type="pct"/>
          </w:tcPr>
          <w:p w14:paraId="502C5496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Dentistry; All ages</w:t>
            </w:r>
          </w:p>
          <w:p w14:paraId="31787166" w14:textId="67B0A801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Interpretation available via phone</w:t>
            </w:r>
          </w:p>
          <w:p w14:paraId="4D4E0AD9" w14:textId="0D48808E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CareCredit available</w:t>
            </w:r>
          </w:p>
        </w:tc>
        <w:tc>
          <w:tcPr>
            <w:tcW w:w="1249" w:type="pct"/>
          </w:tcPr>
          <w:p w14:paraId="7EBF136A" w14:textId="77777777" w:rsidR="00C13EE3" w:rsidRPr="000F5F5A" w:rsidRDefault="00C13EE3" w:rsidP="00C13EE3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0F5F5A" w14:paraId="70A35ABD" w14:textId="77777777" w:rsidTr="000728DA">
              <w:tc>
                <w:tcPr>
                  <w:tcW w:w="1150" w:type="dxa"/>
                  <w:vAlign w:val="center"/>
                </w:tcPr>
                <w:p w14:paraId="0358B901" w14:textId="77777777" w:rsidR="00C13EE3" w:rsidRPr="000F5F5A" w:rsidRDefault="00C13EE3" w:rsidP="00C13EE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7DBE19A0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00EA0D29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2E077F17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C13EE3" w:rsidRPr="000F5F5A" w14:paraId="54E53EBE" w14:textId="77777777" w:rsidTr="000728DA">
              <w:tc>
                <w:tcPr>
                  <w:tcW w:w="1150" w:type="dxa"/>
                  <w:vAlign w:val="center"/>
                </w:tcPr>
                <w:p w14:paraId="45DCF1A5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482F153E" w14:textId="55F82C66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953176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14EBE3E" w14:textId="3081A991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6889521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C13EE3" w:rsidRPr="000F5F5A">
                    <w:t xml:space="preserve"> </w:t>
                  </w:r>
                </w:p>
              </w:tc>
            </w:tr>
            <w:tr w:rsidR="00C13EE3" w:rsidRPr="000F5F5A" w14:paraId="607F03DC" w14:textId="77777777" w:rsidTr="000728DA">
              <w:tc>
                <w:tcPr>
                  <w:tcW w:w="1150" w:type="dxa"/>
                  <w:vAlign w:val="center"/>
                </w:tcPr>
                <w:p w14:paraId="79A4E047" w14:textId="77777777" w:rsidR="00C13EE3" w:rsidRPr="000F5F5A" w:rsidRDefault="00C13EE3" w:rsidP="00C13EE3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453CFB27" w14:textId="525BBA2F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96429826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4F7BEEA5" w14:textId="7F2F8F24" w:rsidR="00C13EE3" w:rsidRPr="000F5F5A" w:rsidRDefault="004F5ADD" w:rsidP="00C13EE3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44561770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66C0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</w:tr>
          </w:tbl>
          <w:p w14:paraId="03C3F98D" w14:textId="77777777" w:rsidR="00C13EE3" w:rsidRPr="000F5F5A" w:rsidRDefault="004F5ADD" w:rsidP="00C13EE3">
            <w:pPr>
              <w:ind w:left="162" w:hanging="162"/>
            </w:pPr>
            <w:sdt>
              <w:sdtPr>
                <w:id w:val="-2025307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</w:t>
            </w:r>
            <w:proofErr w:type="spellStart"/>
            <w:r w:rsidR="00C13EE3" w:rsidRPr="000F5F5A">
              <w:t>Hawki</w:t>
            </w:r>
            <w:proofErr w:type="spellEnd"/>
            <w:r w:rsidR="00C13EE3" w:rsidRPr="000F5F5A">
              <w:t xml:space="preserve"> (Delta Dental)</w:t>
            </w:r>
          </w:p>
          <w:p w14:paraId="1460473F" w14:textId="1049358C" w:rsidR="00C13EE3" w:rsidRPr="000F5F5A" w:rsidRDefault="004F5ADD" w:rsidP="00C13EE3">
            <w:pPr>
              <w:ind w:left="162" w:hanging="162"/>
            </w:pPr>
            <w:sdt>
              <w:sdtPr>
                <w:id w:val="-1977441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9513A4" w:rsidRPr="000F5F5A" w14:paraId="6F0327BC" w14:textId="77777777" w:rsidTr="006C2343">
        <w:trPr>
          <w:cantSplit/>
          <w:trHeight w:val="107"/>
        </w:trPr>
        <w:tc>
          <w:tcPr>
            <w:tcW w:w="873" w:type="pct"/>
          </w:tcPr>
          <w:p w14:paraId="5638970F" w14:textId="4D19F2DE" w:rsidR="009513A4" w:rsidRPr="000F5F5A" w:rsidRDefault="009513A4" w:rsidP="00C13EE3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5407F6C3" w14:textId="577C0D60" w:rsidR="009513A4" w:rsidRPr="009513A4" w:rsidRDefault="009513A4" w:rsidP="00C13EE3">
            <w:pPr>
              <w:rPr>
                <w:b/>
                <w:bCs/>
              </w:rPr>
            </w:pPr>
          </w:p>
        </w:tc>
        <w:tc>
          <w:tcPr>
            <w:tcW w:w="1835" w:type="pct"/>
          </w:tcPr>
          <w:p w14:paraId="50926849" w14:textId="4CF46964" w:rsidR="009513A4" w:rsidRPr="000F5F5A" w:rsidRDefault="009513A4" w:rsidP="006C2343"/>
        </w:tc>
        <w:tc>
          <w:tcPr>
            <w:tcW w:w="1249" w:type="pct"/>
          </w:tcPr>
          <w:p w14:paraId="1BB7A35F" w14:textId="3E1DA0D1" w:rsidR="00FD42B6" w:rsidRPr="000F5F5A" w:rsidRDefault="00FD42B6" w:rsidP="009513A4">
            <w:pPr>
              <w:ind w:left="162" w:hanging="162"/>
              <w:rPr>
                <w:sz w:val="4"/>
                <w:szCs w:val="4"/>
              </w:rPr>
            </w:pPr>
          </w:p>
        </w:tc>
      </w:tr>
      <w:tr w:rsidR="00FD42B6" w:rsidRPr="000F5F5A" w14:paraId="1374794F" w14:textId="77777777" w:rsidTr="000A22CB">
        <w:trPr>
          <w:cantSplit/>
        </w:trPr>
        <w:tc>
          <w:tcPr>
            <w:tcW w:w="873" w:type="pct"/>
          </w:tcPr>
          <w:p w14:paraId="51F5DB43" w14:textId="3C3DB5C2" w:rsidR="00FD42B6" w:rsidRPr="00FD42B6" w:rsidRDefault="00FD42B6" w:rsidP="00C13EE3">
            <w:pPr>
              <w:rPr>
                <w:b/>
                <w:sz w:val="24"/>
                <w:szCs w:val="24"/>
              </w:rPr>
            </w:pPr>
            <w:r w:rsidRPr="00FD42B6">
              <w:rPr>
                <w:b/>
                <w:sz w:val="24"/>
                <w:szCs w:val="24"/>
              </w:rPr>
              <w:t>Southside Smiles</w:t>
            </w:r>
            <w:r>
              <w:rPr>
                <w:b/>
                <w:sz w:val="24"/>
                <w:szCs w:val="24"/>
              </w:rPr>
              <w:t xml:space="preserve"> Family Dentistry</w:t>
            </w:r>
          </w:p>
        </w:tc>
        <w:tc>
          <w:tcPr>
            <w:tcW w:w="1043" w:type="pct"/>
          </w:tcPr>
          <w:p w14:paraId="7B1547B1" w14:textId="77777777" w:rsidR="00FD42B6" w:rsidRDefault="00FD42B6" w:rsidP="00C13EE3">
            <w:r>
              <w:t>3311 SW 9</w:t>
            </w:r>
            <w:r w:rsidRPr="00FD42B6">
              <w:rPr>
                <w:vertAlign w:val="superscript"/>
              </w:rPr>
              <w:t>th</w:t>
            </w:r>
            <w:r>
              <w:t xml:space="preserve"> St. Des Moines, IA 50315</w:t>
            </w:r>
          </w:p>
          <w:p w14:paraId="5FE97E31" w14:textId="2C10C404" w:rsidR="00FD42B6" w:rsidRPr="00FD42B6" w:rsidRDefault="00FD42B6" w:rsidP="00C13EE3">
            <w:pPr>
              <w:rPr>
                <w:b/>
                <w:bCs/>
              </w:rPr>
            </w:pPr>
            <w:r>
              <w:rPr>
                <w:b/>
                <w:bCs/>
              </w:rPr>
              <w:t>515-243-7641</w:t>
            </w:r>
          </w:p>
        </w:tc>
        <w:tc>
          <w:tcPr>
            <w:tcW w:w="1835" w:type="pct"/>
          </w:tcPr>
          <w:p w14:paraId="592AFB72" w14:textId="77777777" w:rsidR="00FD42B6" w:rsidRDefault="00FD42B6" w:rsidP="009513A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General dentist</w:t>
            </w:r>
          </w:p>
          <w:p w14:paraId="769F013B" w14:textId="77777777" w:rsidR="00FD42B6" w:rsidRDefault="00FD42B6" w:rsidP="009513A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Accepts Medicaid for adults 19 and older</w:t>
            </w:r>
          </w:p>
          <w:p w14:paraId="123CD3CB" w14:textId="77777777" w:rsidR="00FD42B6" w:rsidRDefault="00FD42B6" w:rsidP="009513A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In-house dentures 1/week</w:t>
            </w:r>
          </w:p>
          <w:p w14:paraId="1B9B0A60" w14:textId="625431C7" w:rsidR="00FD42B6" w:rsidRPr="000F5F5A" w:rsidRDefault="00FD42B6" w:rsidP="009513A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Extractions 1/week</w:t>
            </w:r>
          </w:p>
        </w:tc>
        <w:tc>
          <w:tcPr>
            <w:tcW w:w="124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FD42B6" w:rsidRPr="00DB5CB8" w14:paraId="38101AA1" w14:textId="77777777" w:rsidTr="002D3B93">
              <w:tc>
                <w:tcPr>
                  <w:tcW w:w="1150" w:type="dxa"/>
                  <w:vAlign w:val="center"/>
                </w:tcPr>
                <w:p w14:paraId="00A139CF" w14:textId="77777777" w:rsidR="00FD42B6" w:rsidRPr="00DB5CB8" w:rsidRDefault="00FD42B6" w:rsidP="00FD42B6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44335E51" w14:textId="77777777" w:rsidR="00FD42B6" w:rsidRPr="00DB5CB8" w:rsidRDefault="00FD42B6" w:rsidP="00FD42B6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01B61209" w14:textId="77777777" w:rsidR="00FD42B6" w:rsidRPr="00DB5CB8" w:rsidRDefault="00FD42B6" w:rsidP="00FD42B6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40DEA296" w14:textId="77777777" w:rsidR="00FD42B6" w:rsidRPr="00DB5CB8" w:rsidRDefault="00FD42B6" w:rsidP="00FD42B6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FD42B6" w:rsidRPr="00DB5CB8" w14:paraId="7A95414B" w14:textId="77777777" w:rsidTr="002D3B93">
              <w:tc>
                <w:tcPr>
                  <w:tcW w:w="1150" w:type="dxa"/>
                  <w:vAlign w:val="center"/>
                </w:tcPr>
                <w:p w14:paraId="5CDA5D91" w14:textId="77777777" w:rsidR="00FD42B6" w:rsidRPr="00D302B5" w:rsidRDefault="00FD42B6" w:rsidP="00FD42B6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40445DAA" w14:textId="77777777" w:rsidR="00FD42B6" w:rsidRPr="00D302B5" w:rsidRDefault="004F5ADD" w:rsidP="00FD42B6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213787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42B6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19CA225E" w14:textId="05F0C1CD" w:rsidR="00FD42B6" w:rsidRPr="00D302B5" w:rsidRDefault="004F5ADD" w:rsidP="00FD42B6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87905648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42B6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  <w:r w:rsidR="00FD42B6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FD42B6" w:rsidRPr="00DB5CB8" w14:paraId="16C5BE61" w14:textId="77777777" w:rsidTr="002D3B93">
              <w:tc>
                <w:tcPr>
                  <w:tcW w:w="1150" w:type="dxa"/>
                  <w:vAlign w:val="center"/>
                </w:tcPr>
                <w:p w14:paraId="4AF6CF95" w14:textId="77777777" w:rsidR="00FD42B6" w:rsidRPr="00D302B5" w:rsidRDefault="00FD42B6" w:rsidP="00FD42B6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79867259" w14:textId="51A3D309" w:rsidR="00FD42B6" w:rsidRPr="00D302B5" w:rsidRDefault="004F5ADD" w:rsidP="00FD42B6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927937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42B6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5DDBDC3" w14:textId="554EED93" w:rsidR="00FD42B6" w:rsidRPr="00D302B5" w:rsidRDefault="004F5ADD" w:rsidP="00FD42B6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0228532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42B6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</w:tr>
          </w:tbl>
          <w:p w14:paraId="3B254F3A" w14:textId="396C01D0" w:rsidR="00FD42B6" w:rsidRPr="00D302B5" w:rsidRDefault="004F5ADD" w:rsidP="00FD42B6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13216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6">
                  <w:rPr>
                    <w:rFonts w:ascii="MS Gothic" w:eastAsia="MS Gothic" w:hAnsi="MS Gothic" w:hint="eastAsia"/>
                    <w:lang w:val="es-US"/>
                  </w:rPr>
                  <w:t>☐</w:t>
                </w:r>
              </w:sdtContent>
            </w:sdt>
            <w:r w:rsidR="00FD42B6" w:rsidRPr="00D302B5">
              <w:rPr>
                <w:lang w:val="es-US"/>
              </w:rPr>
              <w:t xml:space="preserve"> </w:t>
            </w:r>
            <w:proofErr w:type="spellStart"/>
            <w:r w:rsidR="00FD42B6" w:rsidRPr="00D302B5">
              <w:rPr>
                <w:lang w:val="es-US"/>
              </w:rPr>
              <w:t>Hawki</w:t>
            </w:r>
            <w:proofErr w:type="spellEnd"/>
            <w:r w:rsidR="00FD42B6" w:rsidRPr="00D302B5">
              <w:rPr>
                <w:lang w:val="es-US"/>
              </w:rPr>
              <w:t xml:space="preserve"> (Delta Dental)</w:t>
            </w:r>
          </w:p>
          <w:p w14:paraId="1EA35786" w14:textId="532D2065" w:rsidR="00CF18EB" w:rsidRDefault="004F5ADD" w:rsidP="00CF18EB">
            <w:pPr>
              <w:ind w:left="162" w:hanging="162"/>
            </w:pPr>
            <w:sdt>
              <w:sdtPr>
                <w:id w:val="1908807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6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FD42B6" w:rsidRPr="000F5F5A">
              <w:t xml:space="preserve"> Other private insurance</w:t>
            </w:r>
          </w:p>
          <w:p w14:paraId="25E9BFEC" w14:textId="77777777" w:rsidR="00FD42B6" w:rsidRPr="00DB5CB8" w:rsidRDefault="00FD42B6" w:rsidP="009513A4">
            <w:pPr>
              <w:rPr>
                <w:b/>
                <w:bCs/>
                <w:sz w:val="18"/>
                <w:szCs w:val="18"/>
                <w:lang w:val="es-US"/>
              </w:rPr>
            </w:pPr>
          </w:p>
        </w:tc>
      </w:tr>
    </w:tbl>
    <w:p w14:paraId="5B8D55FB" w14:textId="5BB562EA" w:rsidR="009A2325" w:rsidRPr="000F5F5A" w:rsidRDefault="009A2325" w:rsidP="0092152A">
      <w:pPr>
        <w:pStyle w:val="NoSpacing"/>
        <w:spacing w:before="200" w:after="80"/>
        <w:rPr>
          <w:rFonts w:ascii="Arial Black" w:hAnsi="Arial Black"/>
        </w:rPr>
      </w:pPr>
      <w:r w:rsidRPr="000F5F5A">
        <w:rPr>
          <w:rFonts w:ascii="Arial Black" w:hAnsi="Arial Black"/>
        </w:rPr>
        <w:t>URBANDALE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4"/>
        <w:gridCol w:w="2251"/>
        <w:gridCol w:w="3960"/>
        <w:gridCol w:w="2695"/>
      </w:tblGrid>
      <w:tr w:rsidR="000A22CB" w:rsidRPr="000F5F5A" w14:paraId="5AB0F255" w14:textId="7D202337" w:rsidTr="000A22CB">
        <w:trPr>
          <w:cantSplit/>
          <w:tblHeader/>
        </w:trPr>
        <w:tc>
          <w:tcPr>
            <w:tcW w:w="873" w:type="pct"/>
          </w:tcPr>
          <w:p w14:paraId="58286356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Clinic Name</w:t>
            </w:r>
          </w:p>
        </w:tc>
        <w:tc>
          <w:tcPr>
            <w:tcW w:w="1043" w:type="pct"/>
          </w:tcPr>
          <w:p w14:paraId="2077BC53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Address/Phone</w:t>
            </w:r>
          </w:p>
        </w:tc>
        <w:tc>
          <w:tcPr>
            <w:tcW w:w="1835" w:type="pct"/>
          </w:tcPr>
          <w:p w14:paraId="2C808D14" w14:textId="77777777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Additional Information</w:t>
            </w:r>
          </w:p>
        </w:tc>
        <w:tc>
          <w:tcPr>
            <w:tcW w:w="1249" w:type="pct"/>
          </w:tcPr>
          <w:p w14:paraId="54F3E273" w14:textId="7D496853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Insurance Accepted</w:t>
            </w:r>
          </w:p>
        </w:tc>
      </w:tr>
      <w:tr w:rsidR="006133BD" w:rsidRPr="000F5F5A" w14:paraId="4372CE2D" w14:textId="2B433E27" w:rsidTr="000A22CB">
        <w:trPr>
          <w:cantSplit/>
        </w:trPr>
        <w:tc>
          <w:tcPr>
            <w:tcW w:w="873" w:type="pct"/>
          </w:tcPr>
          <w:p w14:paraId="29BF516F" w14:textId="470F7DDC" w:rsidR="006133BD" w:rsidRPr="006946B7" w:rsidRDefault="006946B7" w:rsidP="006133BD">
            <w:pPr>
              <w:rPr>
                <w:b/>
                <w:bCs/>
                <w:sz w:val="24"/>
                <w:szCs w:val="24"/>
              </w:rPr>
            </w:pPr>
            <w:r w:rsidRPr="006946B7">
              <w:rPr>
                <w:b/>
                <w:bCs/>
                <w:sz w:val="24"/>
                <w:szCs w:val="24"/>
              </w:rPr>
              <w:t>Children’s Dental Center of Central Iowa</w:t>
            </w:r>
          </w:p>
        </w:tc>
        <w:tc>
          <w:tcPr>
            <w:tcW w:w="1043" w:type="pct"/>
          </w:tcPr>
          <w:p w14:paraId="47A83F49" w14:textId="73D205B1" w:rsidR="006133BD" w:rsidRPr="000F5F5A" w:rsidRDefault="006946B7" w:rsidP="006133BD">
            <w:r>
              <w:t>2401 128</w:t>
            </w:r>
            <w:r w:rsidRPr="006946B7">
              <w:rPr>
                <w:vertAlign w:val="superscript"/>
              </w:rPr>
              <w:t>th</w:t>
            </w:r>
            <w:r>
              <w:t xml:space="preserve"> St</w:t>
            </w:r>
          </w:p>
          <w:p w14:paraId="1C90BBAC" w14:textId="0C89DD8C" w:rsidR="006133BD" w:rsidRPr="000F5F5A" w:rsidRDefault="006133BD" w:rsidP="006133BD">
            <w:r w:rsidRPr="000F5F5A">
              <w:t>Urbandale, IA 5032</w:t>
            </w:r>
            <w:r w:rsidR="006946B7">
              <w:t>3</w:t>
            </w:r>
          </w:p>
          <w:p w14:paraId="777C7B64" w14:textId="04601B77" w:rsidR="006133BD" w:rsidRPr="000F5F5A" w:rsidRDefault="006133BD" w:rsidP="006133BD">
            <w:pPr>
              <w:rPr>
                <w:b/>
              </w:rPr>
            </w:pPr>
            <w:r w:rsidRPr="000F5F5A">
              <w:rPr>
                <w:b/>
              </w:rPr>
              <w:t>515-2</w:t>
            </w:r>
            <w:r w:rsidR="006946B7">
              <w:rPr>
                <w:b/>
              </w:rPr>
              <w:t>23-5555</w:t>
            </w:r>
          </w:p>
        </w:tc>
        <w:tc>
          <w:tcPr>
            <w:tcW w:w="1835" w:type="pct"/>
          </w:tcPr>
          <w:p w14:paraId="255167BC" w14:textId="1FD792C5" w:rsidR="006133BD" w:rsidRDefault="006946B7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 xml:space="preserve">General </w:t>
            </w:r>
            <w:r>
              <w:t xml:space="preserve">Pediatric </w:t>
            </w:r>
            <w:r w:rsidR="006133BD" w:rsidRPr="000F5F5A">
              <w:t>Dentist</w:t>
            </w:r>
          </w:p>
          <w:p w14:paraId="4E6A1484" w14:textId="71180CC9" w:rsidR="006946B7" w:rsidRPr="000F5F5A" w:rsidRDefault="006946B7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Sees children up to age 12</w:t>
            </w:r>
          </w:p>
          <w:p w14:paraId="26BC229D" w14:textId="60C45FFF" w:rsidR="00E06739" w:rsidRDefault="006946B7" w:rsidP="00E06739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Wisdom teeth extractions 1/month with sedation</w:t>
            </w:r>
          </w:p>
          <w:p w14:paraId="13B28A5D" w14:textId="6E32FC2C" w:rsidR="00414D26" w:rsidRPr="000F5F5A" w:rsidRDefault="00414D26" w:rsidP="006946B7"/>
        </w:tc>
        <w:tc>
          <w:tcPr>
            <w:tcW w:w="1249" w:type="pct"/>
          </w:tcPr>
          <w:p w14:paraId="16DE3FDD" w14:textId="77777777" w:rsidR="006133BD" w:rsidRPr="000F5F5A" w:rsidRDefault="006133BD" w:rsidP="006133BD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133BD" w:rsidRPr="00DB5CB8" w14:paraId="3552ED74" w14:textId="77777777" w:rsidTr="000728DA">
              <w:tc>
                <w:tcPr>
                  <w:tcW w:w="1150" w:type="dxa"/>
                  <w:vAlign w:val="center"/>
                </w:tcPr>
                <w:p w14:paraId="6744B8BB" w14:textId="77777777" w:rsidR="006133BD" w:rsidRPr="00DB5CB8" w:rsidRDefault="006133BD" w:rsidP="006133BD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526FC7A8" w14:textId="77777777" w:rsidR="006133BD" w:rsidRPr="00DB5CB8" w:rsidRDefault="006133BD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254B5D30" w14:textId="77777777" w:rsidR="006133BD" w:rsidRPr="00DB5CB8" w:rsidRDefault="006133BD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5742B627" w14:textId="77777777" w:rsidR="006133BD" w:rsidRPr="00DB5CB8" w:rsidRDefault="006133BD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6133BD" w:rsidRPr="00DB5CB8" w14:paraId="58CB8E58" w14:textId="77777777" w:rsidTr="000728DA">
              <w:tc>
                <w:tcPr>
                  <w:tcW w:w="1150" w:type="dxa"/>
                  <w:vAlign w:val="center"/>
                </w:tcPr>
                <w:p w14:paraId="496C5B93" w14:textId="77777777" w:rsidR="006133BD" w:rsidRPr="00D302B5" w:rsidRDefault="006133BD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5D01E779" w14:textId="25801A1A" w:rsidR="006133BD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42329744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46B7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D19FB54" w14:textId="2C5E23CA" w:rsidR="006133BD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998795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46B7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  <w:r w:rsidR="006133BD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6133BD" w:rsidRPr="00DB5CB8" w14:paraId="4BF00C3A" w14:textId="77777777" w:rsidTr="000728DA">
              <w:tc>
                <w:tcPr>
                  <w:tcW w:w="1150" w:type="dxa"/>
                  <w:vAlign w:val="center"/>
                </w:tcPr>
                <w:p w14:paraId="1420B517" w14:textId="77777777" w:rsidR="006133BD" w:rsidRPr="00D302B5" w:rsidRDefault="006133BD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45CFF524" w14:textId="4E575136" w:rsidR="006133BD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4738342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46B7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5FC5259" w14:textId="29556308" w:rsidR="006133BD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334144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4D26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311FC7D" w14:textId="78EF1CBD" w:rsidR="006133BD" w:rsidRPr="00D302B5" w:rsidRDefault="004F5ADD" w:rsidP="006133BD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-750961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6B7">
                  <w:rPr>
                    <w:rFonts w:ascii="MS Gothic" w:eastAsia="MS Gothic" w:hAnsi="MS Gothic" w:hint="eastAsia"/>
                    <w:lang w:val="es-US"/>
                  </w:rPr>
                  <w:t>☒</w:t>
                </w:r>
              </w:sdtContent>
            </w:sdt>
            <w:r w:rsidR="006133BD" w:rsidRPr="00D302B5">
              <w:rPr>
                <w:lang w:val="es-US"/>
              </w:rPr>
              <w:t xml:space="preserve"> </w:t>
            </w:r>
            <w:proofErr w:type="spellStart"/>
            <w:r w:rsidR="006133BD" w:rsidRPr="00D302B5">
              <w:rPr>
                <w:lang w:val="es-US"/>
              </w:rPr>
              <w:t>Hawki</w:t>
            </w:r>
            <w:proofErr w:type="spellEnd"/>
            <w:r w:rsidR="006133BD" w:rsidRPr="00D302B5">
              <w:rPr>
                <w:lang w:val="es-US"/>
              </w:rPr>
              <w:t xml:space="preserve"> (Delta Dental)</w:t>
            </w:r>
          </w:p>
          <w:p w14:paraId="4DB438FB" w14:textId="78365384" w:rsidR="006133BD" w:rsidRPr="000F5F5A" w:rsidRDefault="004F5ADD" w:rsidP="006133BD">
            <w:pPr>
              <w:ind w:left="162" w:hanging="162"/>
            </w:pPr>
            <w:sdt>
              <w:sdtPr>
                <w:id w:val="1640839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6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133BD" w:rsidRPr="000F5F5A">
              <w:t xml:space="preserve"> Other private insurance</w:t>
            </w:r>
          </w:p>
        </w:tc>
      </w:tr>
      <w:tr w:rsidR="006A34DA" w:rsidRPr="000F5F5A" w14:paraId="16186127" w14:textId="77777777" w:rsidTr="000A22CB">
        <w:trPr>
          <w:cantSplit/>
        </w:trPr>
        <w:tc>
          <w:tcPr>
            <w:tcW w:w="873" w:type="pct"/>
          </w:tcPr>
          <w:p w14:paraId="5D879658" w14:textId="63563D3B" w:rsidR="006A34DA" w:rsidRDefault="006A34DA" w:rsidP="006133BD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359F9020" w14:textId="38F67E40" w:rsidR="006A34DA" w:rsidRPr="00414D26" w:rsidRDefault="006A34DA" w:rsidP="006133BD">
            <w:pPr>
              <w:rPr>
                <w:b/>
                <w:bCs/>
              </w:rPr>
            </w:pPr>
          </w:p>
        </w:tc>
        <w:tc>
          <w:tcPr>
            <w:tcW w:w="1835" w:type="pct"/>
          </w:tcPr>
          <w:p w14:paraId="4568F384" w14:textId="1B1CBFCB" w:rsidR="006A34DA" w:rsidRPr="000F5F5A" w:rsidRDefault="006A34DA" w:rsidP="006A34DA"/>
        </w:tc>
        <w:tc>
          <w:tcPr>
            <w:tcW w:w="1249" w:type="pct"/>
          </w:tcPr>
          <w:p w14:paraId="6652EB43" w14:textId="77777777" w:rsidR="006A34DA" w:rsidRPr="000F5F5A" w:rsidRDefault="006A34DA" w:rsidP="006133BD">
            <w:pPr>
              <w:ind w:left="162" w:hanging="162"/>
              <w:rPr>
                <w:sz w:val="4"/>
                <w:szCs w:val="4"/>
              </w:rPr>
            </w:pPr>
          </w:p>
        </w:tc>
      </w:tr>
    </w:tbl>
    <w:p w14:paraId="454C1E78" w14:textId="40015478" w:rsidR="009A2325" w:rsidRPr="000F5F5A" w:rsidRDefault="009A2325" w:rsidP="0092152A">
      <w:pPr>
        <w:pStyle w:val="NoSpacing"/>
        <w:spacing w:before="200" w:after="80"/>
        <w:rPr>
          <w:rFonts w:ascii="Arial Black" w:hAnsi="Arial Black"/>
        </w:rPr>
      </w:pPr>
      <w:r w:rsidRPr="000F5F5A">
        <w:rPr>
          <w:rFonts w:ascii="Arial Black" w:hAnsi="Arial Black"/>
        </w:rPr>
        <w:t>WAUKEE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4"/>
        <w:gridCol w:w="2251"/>
        <w:gridCol w:w="3960"/>
        <w:gridCol w:w="2695"/>
      </w:tblGrid>
      <w:tr w:rsidR="000A22CB" w:rsidRPr="000F5F5A" w14:paraId="18C30E2C" w14:textId="0D13B9AD" w:rsidTr="006A34DA">
        <w:trPr>
          <w:cantSplit/>
        </w:trPr>
        <w:tc>
          <w:tcPr>
            <w:tcW w:w="873" w:type="pct"/>
          </w:tcPr>
          <w:p w14:paraId="1439B60A" w14:textId="77777777" w:rsidR="000A22CB" w:rsidRPr="000F5F5A" w:rsidRDefault="000A22CB" w:rsidP="000A22CB">
            <w:pPr>
              <w:pStyle w:val="NoSpacing"/>
              <w:rPr>
                <w:b/>
              </w:rPr>
            </w:pPr>
            <w:r w:rsidRPr="000F5F5A">
              <w:rPr>
                <w:b/>
              </w:rPr>
              <w:t>Clinic Name</w:t>
            </w:r>
          </w:p>
        </w:tc>
        <w:tc>
          <w:tcPr>
            <w:tcW w:w="1043" w:type="pct"/>
          </w:tcPr>
          <w:p w14:paraId="05096C50" w14:textId="77777777" w:rsidR="000A22CB" w:rsidRPr="000F5F5A" w:rsidRDefault="000A22CB" w:rsidP="000A22CB">
            <w:pPr>
              <w:pStyle w:val="NoSpacing"/>
              <w:rPr>
                <w:b/>
              </w:rPr>
            </w:pPr>
            <w:r w:rsidRPr="000F5F5A">
              <w:rPr>
                <w:b/>
              </w:rPr>
              <w:t>Address/Phone</w:t>
            </w:r>
          </w:p>
        </w:tc>
        <w:tc>
          <w:tcPr>
            <w:tcW w:w="1835" w:type="pct"/>
          </w:tcPr>
          <w:p w14:paraId="558CE1E6" w14:textId="77777777" w:rsidR="000A22CB" w:rsidRPr="000F5F5A" w:rsidRDefault="000A22CB" w:rsidP="000A22CB">
            <w:pPr>
              <w:pStyle w:val="NoSpacing"/>
              <w:rPr>
                <w:b/>
              </w:rPr>
            </w:pPr>
            <w:r w:rsidRPr="000F5F5A">
              <w:rPr>
                <w:b/>
              </w:rPr>
              <w:t>Additional Information</w:t>
            </w:r>
          </w:p>
        </w:tc>
        <w:tc>
          <w:tcPr>
            <w:tcW w:w="1249" w:type="pct"/>
          </w:tcPr>
          <w:p w14:paraId="48C6DA1E" w14:textId="30EDEDBF" w:rsidR="000A22CB" w:rsidRPr="000F5F5A" w:rsidRDefault="000A22CB" w:rsidP="000A22CB">
            <w:pPr>
              <w:pStyle w:val="NoSpacing"/>
              <w:rPr>
                <w:b/>
              </w:rPr>
            </w:pPr>
            <w:r w:rsidRPr="000F5F5A">
              <w:rPr>
                <w:b/>
              </w:rPr>
              <w:t>Insurance Accepted</w:t>
            </w:r>
          </w:p>
        </w:tc>
      </w:tr>
      <w:tr w:rsidR="00C13EE3" w:rsidRPr="000F5F5A" w14:paraId="251FBB94" w14:textId="77777777" w:rsidTr="006A34DA">
        <w:trPr>
          <w:cantSplit/>
        </w:trPr>
        <w:tc>
          <w:tcPr>
            <w:tcW w:w="873" w:type="pct"/>
          </w:tcPr>
          <w:p w14:paraId="7D4C112A" w14:textId="77777777" w:rsidR="00C13EE3" w:rsidRPr="000F5F5A" w:rsidRDefault="00C13EE3" w:rsidP="000728DA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Des Moines Children’s Dentistry</w:t>
            </w:r>
          </w:p>
        </w:tc>
        <w:tc>
          <w:tcPr>
            <w:tcW w:w="1043" w:type="pct"/>
          </w:tcPr>
          <w:p w14:paraId="6A3B6C65" w14:textId="77777777" w:rsidR="00C13EE3" w:rsidRPr="00C13EE3" w:rsidRDefault="00C13EE3" w:rsidP="000728DA">
            <w:pPr>
              <w:rPr>
                <w:lang w:val="es-US"/>
              </w:rPr>
            </w:pPr>
            <w:r w:rsidRPr="00C13EE3">
              <w:rPr>
                <w:lang w:val="es-US"/>
              </w:rPr>
              <w:t xml:space="preserve">2335 SE LA Grant </w:t>
            </w:r>
            <w:proofErr w:type="spellStart"/>
            <w:r w:rsidRPr="00C13EE3">
              <w:rPr>
                <w:lang w:val="es-US"/>
              </w:rPr>
              <w:t>Pkwy</w:t>
            </w:r>
            <w:proofErr w:type="spellEnd"/>
          </w:p>
          <w:p w14:paraId="04BA4D84" w14:textId="77777777" w:rsidR="00C13EE3" w:rsidRPr="00C13EE3" w:rsidRDefault="00C13EE3" w:rsidP="000728DA">
            <w:pPr>
              <w:rPr>
                <w:lang w:val="es-US"/>
              </w:rPr>
            </w:pPr>
            <w:r w:rsidRPr="00C13EE3">
              <w:rPr>
                <w:lang w:val="es-US"/>
              </w:rPr>
              <w:t>Waukee, IA 50263</w:t>
            </w:r>
          </w:p>
          <w:p w14:paraId="7A3C66DD" w14:textId="77777777" w:rsidR="00C13EE3" w:rsidRPr="000F5F5A" w:rsidRDefault="00C13EE3" w:rsidP="000728DA">
            <w:pPr>
              <w:rPr>
                <w:b/>
                <w:bCs/>
              </w:rPr>
            </w:pPr>
            <w:r w:rsidRPr="000F5F5A">
              <w:rPr>
                <w:b/>
                <w:bCs/>
              </w:rPr>
              <w:t>515-225-1677</w:t>
            </w:r>
          </w:p>
        </w:tc>
        <w:tc>
          <w:tcPr>
            <w:tcW w:w="1835" w:type="pct"/>
          </w:tcPr>
          <w:p w14:paraId="7A43290A" w14:textId="77777777" w:rsidR="00C13EE3" w:rsidRPr="000F5F5A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pediatric dentistry</w:t>
            </w:r>
          </w:p>
          <w:p w14:paraId="7D8A4F1A" w14:textId="5229C4D0" w:rsidR="00C13EE3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infant through 12 years old.</w:t>
            </w:r>
          </w:p>
          <w:p w14:paraId="2770476A" w14:textId="14AD1E0E" w:rsidR="009513A4" w:rsidRPr="000F5F5A" w:rsidRDefault="009513A4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MCNA accepted for children 6 years and younger</w:t>
            </w:r>
          </w:p>
          <w:p w14:paraId="3E099CFE" w14:textId="44532E07" w:rsidR="00C13EE3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Interpretation available via</w:t>
            </w:r>
            <w:r>
              <w:t xml:space="preserve"> phone</w:t>
            </w:r>
          </w:p>
          <w:p w14:paraId="4619A5D3" w14:textId="3D711875" w:rsidR="0092152A" w:rsidRPr="000F5F5A" w:rsidRDefault="0092152A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Two locations. See also: WDM</w:t>
            </w:r>
          </w:p>
          <w:p w14:paraId="78C25D6A" w14:textId="77777777" w:rsidR="00C13EE3" w:rsidRDefault="00C13EE3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Specialties: Infants and children, and children with special health care needs</w:t>
            </w:r>
          </w:p>
          <w:p w14:paraId="7F6DB8EE" w14:textId="77777777" w:rsidR="00392826" w:rsidRDefault="00392826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Sedation available for certain ages</w:t>
            </w:r>
          </w:p>
          <w:p w14:paraId="11D8A28E" w14:textId="069FA790" w:rsidR="00392826" w:rsidRPr="000F5F5A" w:rsidRDefault="00392826" w:rsidP="00C13EE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Care Credit available</w:t>
            </w:r>
          </w:p>
        </w:tc>
        <w:tc>
          <w:tcPr>
            <w:tcW w:w="1249" w:type="pct"/>
          </w:tcPr>
          <w:p w14:paraId="3EE0D2BD" w14:textId="77777777" w:rsidR="00C13EE3" w:rsidRPr="000F5F5A" w:rsidRDefault="00C13EE3" w:rsidP="000728DA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C13EE3" w:rsidRPr="00DB5CB8" w14:paraId="4C76DAB8" w14:textId="77777777" w:rsidTr="000728DA">
              <w:tc>
                <w:tcPr>
                  <w:tcW w:w="1150" w:type="dxa"/>
                  <w:vAlign w:val="center"/>
                </w:tcPr>
                <w:p w14:paraId="52017C7E" w14:textId="77777777" w:rsidR="00C13EE3" w:rsidRPr="00DB5CB8" w:rsidRDefault="00C13EE3" w:rsidP="000728DA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1E11D3D4" w14:textId="77777777" w:rsidR="00C13EE3" w:rsidRPr="00DB5CB8" w:rsidRDefault="00C13EE3" w:rsidP="000728DA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2CF82EA1" w14:textId="77777777" w:rsidR="00C13EE3" w:rsidRPr="00DB5CB8" w:rsidRDefault="00C13EE3" w:rsidP="000728DA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48219C52" w14:textId="77777777" w:rsidR="00C13EE3" w:rsidRPr="00DB5CB8" w:rsidRDefault="00C13EE3" w:rsidP="000728DA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C13EE3" w:rsidRPr="00DB5CB8" w14:paraId="0C7A1AC1" w14:textId="77777777" w:rsidTr="000728DA">
              <w:tc>
                <w:tcPr>
                  <w:tcW w:w="1150" w:type="dxa"/>
                  <w:vAlign w:val="center"/>
                </w:tcPr>
                <w:p w14:paraId="06B19206" w14:textId="77777777" w:rsidR="00C13EE3" w:rsidRPr="00D302B5" w:rsidRDefault="00C13EE3" w:rsidP="000728DA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653BA71A" w14:textId="77777777" w:rsidR="00C13EE3" w:rsidRPr="00D302B5" w:rsidRDefault="004F5ADD" w:rsidP="000728DA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375040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C866FC1" w14:textId="77777777" w:rsidR="00C13EE3" w:rsidRPr="00D302B5" w:rsidRDefault="004F5ADD" w:rsidP="000728DA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694121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  <w:r w:rsidR="00C13EE3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C13EE3" w:rsidRPr="00DB5CB8" w14:paraId="07A10AC3" w14:textId="77777777" w:rsidTr="000728DA">
              <w:tc>
                <w:tcPr>
                  <w:tcW w:w="1150" w:type="dxa"/>
                  <w:vAlign w:val="center"/>
                </w:tcPr>
                <w:p w14:paraId="43611735" w14:textId="77777777" w:rsidR="00C13EE3" w:rsidRPr="00D302B5" w:rsidRDefault="00C13EE3" w:rsidP="000728DA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7EC435D3" w14:textId="24A98879" w:rsidR="00C13EE3" w:rsidRPr="00D302B5" w:rsidRDefault="004F5ADD" w:rsidP="000728DA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127513597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6739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4851DD3B" w14:textId="77777777" w:rsidR="00C13EE3" w:rsidRPr="00D302B5" w:rsidRDefault="004F5ADD" w:rsidP="000728DA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387099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3EE3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82684A6" w14:textId="77777777" w:rsidR="00C13EE3" w:rsidRPr="00D302B5" w:rsidRDefault="004F5ADD" w:rsidP="000728DA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-365763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C13EE3" w:rsidRPr="00D302B5">
              <w:rPr>
                <w:lang w:val="es-US"/>
              </w:rPr>
              <w:t xml:space="preserve"> </w:t>
            </w:r>
            <w:proofErr w:type="spellStart"/>
            <w:r w:rsidR="00C13EE3" w:rsidRPr="00D302B5">
              <w:rPr>
                <w:lang w:val="es-US"/>
              </w:rPr>
              <w:t>Hawki</w:t>
            </w:r>
            <w:proofErr w:type="spellEnd"/>
            <w:r w:rsidR="00C13EE3" w:rsidRPr="00D302B5">
              <w:rPr>
                <w:lang w:val="es-US"/>
              </w:rPr>
              <w:t xml:space="preserve"> (Delta Dental)</w:t>
            </w:r>
          </w:p>
          <w:p w14:paraId="08BBBBC9" w14:textId="77777777" w:rsidR="00C13EE3" w:rsidRPr="000F5F5A" w:rsidRDefault="004F5ADD" w:rsidP="000728DA">
            <w:pPr>
              <w:ind w:left="162" w:hanging="162"/>
            </w:pPr>
            <w:sdt>
              <w:sdtPr>
                <w:id w:val="21821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E3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C13EE3" w:rsidRPr="000F5F5A">
              <w:t xml:space="preserve"> Other private insurance</w:t>
            </w:r>
          </w:p>
        </w:tc>
      </w:tr>
      <w:tr w:rsidR="003E14F4" w:rsidRPr="000F5F5A" w14:paraId="6B4DCB7B" w14:textId="77777777" w:rsidTr="006A34DA">
        <w:trPr>
          <w:cantSplit/>
        </w:trPr>
        <w:tc>
          <w:tcPr>
            <w:tcW w:w="873" w:type="pct"/>
          </w:tcPr>
          <w:p w14:paraId="382A38D7" w14:textId="45EBBEFF" w:rsidR="003E14F4" w:rsidRPr="000F5F5A" w:rsidRDefault="003E14F4" w:rsidP="000728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Shadow Creek Pediatric Dentistry</w:t>
            </w:r>
          </w:p>
        </w:tc>
        <w:tc>
          <w:tcPr>
            <w:tcW w:w="1043" w:type="pct"/>
          </w:tcPr>
          <w:p w14:paraId="51413095" w14:textId="77777777" w:rsidR="003E14F4" w:rsidRDefault="003E14F4" w:rsidP="000728DA">
            <w:pPr>
              <w:rPr>
                <w:lang w:val="es-US"/>
              </w:rPr>
            </w:pPr>
            <w:r>
              <w:rPr>
                <w:lang w:val="es-US"/>
              </w:rPr>
              <w:t xml:space="preserve">822 NE Alices </w:t>
            </w:r>
            <w:proofErr w:type="spellStart"/>
            <w:r>
              <w:rPr>
                <w:lang w:val="es-US"/>
              </w:rPr>
              <w:t>Rd</w:t>
            </w:r>
            <w:proofErr w:type="spellEnd"/>
          </w:p>
          <w:p w14:paraId="33F56DFC" w14:textId="77777777" w:rsidR="003E14F4" w:rsidRDefault="003E14F4" w:rsidP="000728DA">
            <w:pPr>
              <w:rPr>
                <w:lang w:val="es-US"/>
              </w:rPr>
            </w:pPr>
            <w:r>
              <w:rPr>
                <w:lang w:val="es-US"/>
              </w:rPr>
              <w:t>Waukee, IA 50263</w:t>
            </w:r>
          </w:p>
          <w:p w14:paraId="46D3635A" w14:textId="4AFE9A4C" w:rsidR="003E14F4" w:rsidRPr="003E14F4" w:rsidRDefault="003E14F4" w:rsidP="000728DA">
            <w:pPr>
              <w:rPr>
                <w:b/>
                <w:bCs/>
                <w:lang w:val="es-US"/>
              </w:rPr>
            </w:pPr>
            <w:r>
              <w:rPr>
                <w:b/>
                <w:bCs/>
                <w:lang w:val="es-US"/>
              </w:rPr>
              <w:t>515-264-2772</w:t>
            </w:r>
          </w:p>
        </w:tc>
        <w:tc>
          <w:tcPr>
            <w:tcW w:w="1835" w:type="pct"/>
          </w:tcPr>
          <w:p w14:paraId="1E487FF9" w14:textId="77777777" w:rsidR="003E14F4" w:rsidRPr="000F5F5A" w:rsidRDefault="003E14F4" w:rsidP="003E14F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pediatric dentistry</w:t>
            </w:r>
          </w:p>
          <w:p w14:paraId="698320B0" w14:textId="77777777" w:rsidR="003E14F4" w:rsidRDefault="003E14F4" w:rsidP="003E14F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Specialties: Infants and children, and children with special health care needs</w:t>
            </w:r>
          </w:p>
          <w:p w14:paraId="6689EE28" w14:textId="37B5065B" w:rsidR="003E14F4" w:rsidRDefault="003E14F4" w:rsidP="003E14F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Minimal Sedation available for certain ages</w:t>
            </w:r>
          </w:p>
          <w:p w14:paraId="369745F8" w14:textId="548255CA" w:rsidR="003E14F4" w:rsidRPr="000F5F5A" w:rsidRDefault="003E14F4" w:rsidP="003E14F4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Care Credit available</w:t>
            </w:r>
          </w:p>
        </w:tc>
        <w:tc>
          <w:tcPr>
            <w:tcW w:w="124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3E14F4" w:rsidRPr="00DB5CB8" w14:paraId="0EBEA574" w14:textId="77777777" w:rsidTr="00714D55">
              <w:tc>
                <w:tcPr>
                  <w:tcW w:w="1150" w:type="dxa"/>
                  <w:vAlign w:val="center"/>
                </w:tcPr>
                <w:p w14:paraId="576FEB73" w14:textId="77777777" w:rsidR="003E14F4" w:rsidRPr="00DB5CB8" w:rsidRDefault="003E14F4" w:rsidP="003E14F4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7BA86FD1" w14:textId="77777777" w:rsidR="003E14F4" w:rsidRPr="00DB5CB8" w:rsidRDefault="003E14F4" w:rsidP="003E14F4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07D6AB5A" w14:textId="77777777" w:rsidR="003E14F4" w:rsidRPr="00DB5CB8" w:rsidRDefault="003E14F4" w:rsidP="003E14F4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51784A13" w14:textId="77777777" w:rsidR="003E14F4" w:rsidRPr="00DB5CB8" w:rsidRDefault="003E14F4" w:rsidP="003E14F4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3E14F4" w:rsidRPr="00DB5CB8" w14:paraId="649FCB19" w14:textId="77777777" w:rsidTr="00714D55">
              <w:tc>
                <w:tcPr>
                  <w:tcW w:w="1150" w:type="dxa"/>
                  <w:vAlign w:val="center"/>
                </w:tcPr>
                <w:p w14:paraId="42DE11DB" w14:textId="77777777" w:rsidR="003E14F4" w:rsidRPr="00D302B5" w:rsidRDefault="003E14F4" w:rsidP="003E14F4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5C5FD9AC" w14:textId="77777777" w:rsidR="003E14F4" w:rsidRPr="00D302B5" w:rsidRDefault="004F5ADD" w:rsidP="003E14F4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20445519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14F4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42E7087" w14:textId="77777777" w:rsidR="003E14F4" w:rsidRPr="00D302B5" w:rsidRDefault="004F5ADD" w:rsidP="003E14F4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241697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14F4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  <w:r w:rsidR="003E14F4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3E14F4" w:rsidRPr="00DB5CB8" w14:paraId="7260CCD4" w14:textId="77777777" w:rsidTr="00714D55">
              <w:tc>
                <w:tcPr>
                  <w:tcW w:w="1150" w:type="dxa"/>
                  <w:vAlign w:val="center"/>
                </w:tcPr>
                <w:p w14:paraId="613F790A" w14:textId="77777777" w:rsidR="003E14F4" w:rsidRPr="00D302B5" w:rsidRDefault="003E14F4" w:rsidP="003E14F4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5B13513E" w14:textId="77777777" w:rsidR="003E14F4" w:rsidRPr="00D302B5" w:rsidRDefault="004F5ADD" w:rsidP="003E14F4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3919519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14F4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0F20A4D9" w14:textId="77777777" w:rsidR="003E14F4" w:rsidRPr="00D302B5" w:rsidRDefault="004F5ADD" w:rsidP="003E14F4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535339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14F4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69EE378" w14:textId="77777777" w:rsidR="003E14F4" w:rsidRPr="00D302B5" w:rsidRDefault="004F5ADD" w:rsidP="003E14F4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1337812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F4">
                  <w:rPr>
                    <w:rFonts w:ascii="MS Gothic" w:eastAsia="MS Gothic" w:hAnsi="MS Gothic" w:hint="eastAsia"/>
                    <w:lang w:val="es-US"/>
                  </w:rPr>
                  <w:t>☒</w:t>
                </w:r>
              </w:sdtContent>
            </w:sdt>
            <w:r w:rsidR="003E14F4" w:rsidRPr="00D302B5">
              <w:rPr>
                <w:lang w:val="es-US"/>
              </w:rPr>
              <w:t xml:space="preserve"> </w:t>
            </w:r>
            <w:proofErr w:type="spellStart"/>
            <w:r w:rsidR="003E14F4" w:rsidRPr="00D302B5">
              <w:rPr>
                <w:lang w:val="es-US"/>
              </w:rPr>
              <w:t>Hawki</w:t>
            </w:r>
            <w:proofErr w:type="spellEnd"/>
            <w:r w:rsidR="003E14F4" w:rsidRPr="00D302B5">
              <w:rPr>
                <w:lang w:val="es-US"/>
              </w:rPr>
              <w:t xml:space="preserve"> (Delta Dental)</w:t>
            </w:r>
          </w:p>
          <w:p w14:paraId="6463FF80" w14:textId="18892F37" w:rsidR="003E14F4" w:rsidRPr="000F5F5A" w:rsidRDefault="004F5ADD" w:rsidP="003E14F4">
            <w:pPr>
              <w:ind w:left="162" w:hanging="162"/>
              <w:rPr>
                <w:sz w:val="4"/>
                <w:szCs w:val="4"/>
              </w:rPr>
            </w:pPr>
            <w:sdt>
              <w:sdtPr>
                <w:id w:val="299899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4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E14F4" w:rsidRPr="000F5F5A">
              <w:t xml:space="preserve"> Other private insurance</w:t>
            </w:r>
          </w:p>
        </w:tc>
      </w:tr>
      <w:tr w:rsidR="006A34DA" w:rsidRPr="000F5F5A" w14:paraId="70ED62F2" w14:textId="77777777" w:rsidTr="006A34DA">
        <w:trPr>
          <w:cantSplit/>
        </w:trPr>
        <w:tc>
          <w:tcPr>
            <w:tcW w:w="873" w:type="pct"/>
          </w:tcPr>
          <w:p w14:paraId="372AC219" w14:textId="1E04BCEA" w:rsidR="006A34DA" w:rsidRPr="000F5F5A" w:rsidRDefault="006A34DA" w:rsidP="006133BD">
            <w:pPr>
              <w:pStyle w:val="NoSpacing"/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lastRenderedPageBreak/>
              <w:t>Walnut Hills Pediatric Dentistry</w:t>
            </w:r>
          </w:p>
        </w:tc>
        <w:tc>
          <w:tcPr>
            <w:tcW w:w="1043" w:type="pct"/>
          </w:tcPr>
          <w:p w14:paraId="6C287C43" w14:textId="77777777" w:rsidR="006A34DA" w:rsidRPr="000F5F5A" w:rsidRDefault="006A34DA" w:rsidP="006133BD">
            <w:r w:rsidRPr="000F5F5A">
              <w:t>64 E Hickman Rd</w:t>
            </w:r>
          </w:p>
          <w:p w14:paraId="683400D0" w14:textId="77777777" w:rsidR="006A34DA" w:rsidRPr="000F5F5A" w:rsidRDefault="006A34DA" w:rsidP="006133BD">
            <w:r w:rsidRPr="000F5F5A">
              <w:t>Waukee, IA 50263</w:t>
            </w:r>
          </w:p>
          <w:p w14:paraId="7E650475" w14:textId="2E1009C0" w:rsidR="006A34DA" w:rsidRPr="00392826" w:rsidRDefault="006A34DA" w:rsidP="006133BD">
            <w:pPr>
              <w:pStyle w:val="NoSpacing"/>
              <w:rPr>
                <w:b/>
                <w:bCs/>
              </w:rPr>
            </w:pPr>
            <w:r w:rsidRPr="000F5F5A">
              <w:rPr>
                <w:b/>
                <w:bCs/>
              </w:rPr>
              <w:t>515-987-1155</w:t>
            </w:r>
          </w:p>
        </w:tc>
        <w:tc>
          <w:tcPr>
            <w:tcW w:w="1835" w:type="pct"/>
          </w:tcPr>
          <w:p w14:paraId="5B32D367" w14:textId="77777777" w:rsidR="006A34DA" w:rsidRPr="000F5F5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pediatric dentistry</w:t>
            </w:r>
          </w:p>
          <w:p w14:paraId="47E4FA5F" w14:textId="77777777" w:rsidR="006A34D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Accepts Medicaid as secondary insurance only</w:t>
            </w:r>
          </w:p>
          <w:p w14:paraId="3665F431" w14:textId="77777777" w:rsidR="006A34DA" w:rsidRPr="000F5F5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MCNA for existing patients only</w:t>
            </w:r>
          </w:p>
          <w:p w14:paraId="0055C1F0" w14:textId="77777777" w:rsidR="006A34DA" w:rsidRPr="000F5F5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No interpretation services provided</w:t>
            </w:r>
          </w:p>
          <w:p w14:paraId="74FDC842" w14:textId="77777777" w:rsidR="006A34D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CareCredit available</w:t>
            </w:r>
          </w:p>
          <w:p w14:paraId="46F89565" w14:textId="77777777" w:rsidR="006A34DA" w:rsidRDefault="006A34DA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 xml:space="preserve">10% discount </w:t>
            </w:r>
            <w:proofErr w:type="gramStart"/>
            <w:r>
              <w:t>for</w:t>
            </w:r>
            <w:proofErr w:type="gramEnd"/>
            <w:r>
              <w:t xml:space="preserve"> uninsured cash payments</w:t>
            </w:r>
          </w:p>
          <w:p w14:paraId="0468F25F" w14:textId="498830DD" w:rsidR="006A34DA" w:rsidRPr="000F5F5A" w:rsidRDefault="006A34DA" w:rsidP="00E06739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Specialties: children with special needs</w:t>
            </w:r>
          </w:p>
        </w:tc>
        <w:tc>
          <w:tcPr>
            <w:tcW w:w="1249" w:type="pct"/>
          </w:tcPr>
          <w:p w14:paraId="304E5FC7" w14:textId="77777777" w:rsidR="006A34DA" w:rsidRPr="000F5F5A" w:rsidRDefault="006A34DA" w:rsidP="006133BD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6A34DA" w:rsidRPr="000F5F5A" w14:paraId="41940963" w14:textId="77777777" w:rsidTr="000728DA">
              <w:tc>
                <w:tcPr>
                  <w:tcW w:w="1150" w:type="dxa"/>
                  <w:vAlign w:val="center"/>
                </w:tcPr>
                <w:p w14:paraId="49BD1FB2" w14:textId="77777777" w:rsidR="006A34DA" w:rsidRPr="000F5F5A" w:rsidRDefault="006A34DA" w:rsidP="006133B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F5F5A">
                    <w:rPr>
                      <w:b/>
                      <w:bCs/>
                      <w:sz w:val="18"/>
                      <w:szCs w:val="18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7775D7A9" w14:textId="77777777" w:rsidR="006A34DA" w:rsidRPr="000F5F5A" w:rsidRDefault="006A34DA" w:rsidP="006133B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 Kids</w:t>
                  </w:r>
                </w:p>
              </w:tc>
              <w:tc>
                <w:tcPr>
                  <w:tcW w:w="711" w:type="dxa"/>
                  <w:vAlign w:val="center"/>
                </w:tcPr>
                <w:p w14:paraId="7EDF7317" w14:textId="77777777" w:rsidR="006A34DA" w:rsidRPr="000F5F5A" w:rsidRDefault="006A34DA" w:rsidP="006133B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DWP</w:t>
                  </w:r>
                </w:p>
                <w:p w14:paraId="5D4F2D91" w14:textId="77777777" w:rsidR="006A34DA" w:rsidRPr="000F5F5A" w:rsidRDefault="006A34DA" w:rsidP="006133B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6"/>
                      <w:szCs w:val="16"/>
                    </w:rPr>
                    <w:t>(adults)</w:t>
                  </w:r>
                </w:p>
              </w:tc>
            </w:tr>
            <w:tr w:rsidR="006A34DA" w:rsidRPr="000F5F5A" w14:paraId="22E248BB" w14:textId="77777777" w:rsidTr="000728DA">
              <w:tc>
                <w:tcPr>
                  <w:tcW w:w="1150" w:type="dxa"/>
                  <w:vAlign w:val="center"/>
                </w:tcPr>
                <w:p w14:paraId="67390284" w14:textId="77777777" w:rsidR="006A34DA" w:rsidRPr="000F5F5A" w:rsidRDefault="006A34DA" w:rsidP="006133B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11225CD8" w14:textId="77777777" w:rsidR="006A34DA" w:rsidRPr="000F5F5A" w:rsidRDefault="004F5ADD" w:rsidP="006133B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97528683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E508A9B" w14:textId="77777777" w:rsidR="006A34DA" w:rsidRPr="000F5F5A" w:rsidRDefault="004F5ADD" w:rsidP="006133B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629622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 w:rsidRPr="000F5F5A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A34DA" w:rsidRPr="000F5F5A">
                    <w:t xml:space="preserve"> </w:t>
                  </w:r>
                </w:p>
              </w:tc>
            </w:tr>
            <w:tr w:rsidR="006A34DA" w:rsidRPr="000F5F5A" w14:paraId="75A8C16F" w14:textId="77777777" w:rsidTr="000728DA">
              <w:tc>
                <w:tcPr>
                  <w:tcW w:w="1150" w:type="dxa"/>
                  <w:vAlign w:val="center"/>
                </w:tcPr>
                <w:p w14:paraId="5E0D017A" w14:textId="77777777" w:rsidR="006A34DA" w:rsidRPr="000F5F5A" w:rsidRDefault="006A34DA" w:rsidP="006133BD">
                  <w:pPr>
                    <w:rPr>
                      <w:sz w:val="18"/>
                      <w:szCs w:val="18"/>
                    </w:rPr>
                  </w:pPr>
                  <w:r w:rsidRPr="000F5F5A">
                    <w:rPr>
                      <w:sz w:val="18"/>
                      <w:szCs w:val="18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33FE9377" w14:textId="67BB20B5" w:rsidR="006A34DA" w:rsidRPr="000F5F5A" w:rsidRDefault="004F5ADD" w:rsidP="006133B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1767582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486C1685" w14:textId="77777777" w:rsidR="006A34DA" w:rsidRPr="000F5F5A" w:rsidRDefault="004F5ADD" w:rsidP="006133B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id w:val="-1628153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4DA" w:rsidRPr="000F5F5A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611A659" w14:textId="77777777" w:rsidR="006A34DA" w:rsidRPr="000F5F5A" w:rsidRDefault="004F5ADD" w:rsidP="006133BD">
            <w:pPr>
              <w:ind w:left="162" w:hanging="162"/>
            </w:pPr>
            <w:sdt>
              <w:sdtPr>
                <w:id w:val="-23716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</w:t>
            </w:r>
            <w:proofErr w:type="spellStart"/>
            <w:r w:rsidR="006A34DA" w:rsidRPr="000F5F5A">
              <w:t>Hawki</w:t>
            </w:r>
            <w:proofErr w:type="spellEnd"/>
            <w:r w:rsidR="006A34DA" w:rsidRPr="000F5F5A">
              <w:t xml:space="preserve"> (Delta Dental)</w:t>
            </w:r>
          </w:p>
          <w:p w14:paraId="4926CF59" w14:textId="4E279B3E" w:rsidR="006A34DA" w:rsidRPr="000F5F5A" w:rsidRDefault="004F5ADD" w:rsidP="00C13EE3">
            <w:pPr>
              <w:ind w:left="162" w:hanging="162"/>
              <w:rPr>
                <w:sz w:val="4"/>
                <w:szCs w:val="4"/>
              </w:rPr>
            </w:pPr>
            <w:sdt>
              <w:sdtPr>
                <w:id w:val="88066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DA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6A34DA" w:rsidRPr="000F5F5A">
              <w:t xml:space="preserve"> Other private insurance</w:t>
            </w:r>
          </w:p>
        </w:tc>
      </w:tr>
    </w:tbl>
    <w:p w14:paraId="28A1EB83" w14:textId="77777777" w:rsidR="00A0301A" w:rsidRDefault="00A0301A" w:rsidP="0092152A">
      <w:pPr>
        <w:pStyle w:val="NoSpacing"/>
        <w:spacing w:before="200" w:after="80"/>
        <w:rPr>
          <w:rFonts w:ascii="Arial Black" w:hAnsi="Arial Black"/>
        </w:rPr>
      </w:pPr>
    </w:p>
    <w:p w14:paraId="5B99146C" w14:textId="77777777" w:rsidR="00153256" w:rsidRDefault="00153256" w:rsidP="0092152A">
      <w:pPr>
        <w:pStyle w:val="NoSpacing"/>
        <w:spacing w:before="200" w:after="80"/>
        <w:rPr>
          <w:rFonts w:ascii="Arial Black" w:hAnsi="Arial Black"/>
        </w:rPr>
      </w:pPr>
    </w:p>
    <w:p w14:paraId="3375089E" w14:textId="5A21BE94" w:rsidR="009A2325" w:rsidRPr="000F5F5A" w:rsidRDefault="009A2325" w:rsidP="0092152A">
      <w:pPr>
        <w:pStyle w:val="NoSpacing"/>
        <w:spacing w:before="200" w:after="80"/>
        <w:rPr>
          <w:rFonts w:ascii="Arial Black" w:hAnsi="Arial Black"/>
        </w:rPr>
      </w:pPr>
      <w:r w:rsidRPr="000F5F5A">
        <w:rPr>
          <w:rFonts w:ascii="Arial Black" w:hAnsi="Arial Black"/>
        </w:rPr>
        <w:t>WEST DES MOINES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4"/>
        <w:gridCol w:w="2251"/>
        <w:gridCol w:w="3960"/>
        <w:gridCol w:w="2695"/>
      </w:tblGrid>
      <w:tr w:rsidR="000A22CB" w:rsidRPr="000F5F5A" w14:paraId="762812F5" w14:textId="7C72CD05" w:rsidTr="00E22322">
        <w:trPr>
          <w:cantSplit/>
          <w:tblHeader/>
        </w:trPr>
        <w:tc>
          <w:tcPr>
            <w:tcW w:w="873" w:type="pct"/>
          </w:tcPr>
          <w:p w14:paraId="2BD858C3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Clinic Name</w:t>
            </w:r>
          </w:p>
        </w:tc>
        <w:tc>
          <w:tcPr>
            <w:tcW w:w="1043" w:type="pct"/>
          </w:tcPr>
          <w:p w14:paraId="25D1EFA2" w14:textId="77777777" w:rsidR="000A22CB" w:rsidRPr="000F5F5A" w:rsidRDefault="000A22CB" w:rsidP="000A22CB">
            <w:pPr>
              <w:rPr>
                <w:b/>
              </w:rPr>
            </w:pPr>
            <w:r w:rsidRPr="000F5F5A">
              <w:rPr>
                <w:b/>
              </w:rPr>
              <w:t>Address/Phone</w:t>
            </w:r>
          </w:p>
        </w:tc>
        <w:tc>
          <w:tcPr>
            <w:tcW w:w="1835" w:type="pct"/>
          </w:tcPr>
          <w:p w14:paraId="01E2D593" w14:textId="77777777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Additional Information</w:t>
            </w:r>
          </w:p>
        </w:tc>
        <w:tc>
          <w:tcPr>
            <w:tcW w:w="1249" w:type="pct"/>
          </w:tcPr>
          <w:p w14:paraId="5B302084" w14:textId="6B9124FA" w:rsidR="000A22CB" w:rsidRPr="000F5F5A" w:rsidRDefault="000A22CB" w:rsidP="000A22CB">
            <w:pPr>
              <w:ind w:left="162" w:hanging="162"/>
              <w:rPr>
                <w:b/>
              </w:rPr>
            </w:pPr>
            <w:r w:rsidRPr="000F5F5A">
              <w:rPr>
                <w:b/>
              </w:rPr>
              <w:t>Insurance Accepted</w:t>
            </w:r>
          </w:p>
        </w:tc>
      </w:tr>
      <w:tr w:rsidR="00E22322" w:rsidRPr="000F5F5A" w14:paraId="352377C7" w14:textId="77777777" w:rsidTr="00E22322">
        <w:trPr>
          <w:cantSplit/>
        </w:trPr>
        <w:tc>
          <w:tcPr>
            <w:tcW w:w="873" w:type="pct"/>
          </w:tcPr>
          <w:p w14:paraId="21F9F419" w14:textId="07B5C53A" w:rsidR="00E22322" w:rsidRPr="000F5F5A" w:rsidRDefault="00E22322" w:rsidP="00FB5E7B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Des Moines Children’s Dentistry</w:t>
            </w:r>
          </w:p>
        </w:tc>
        <w:tc>
          <w:tcPr>
            <w:tcW w:w="1043" w:type="pct"/>
          </w:tcPr>
          <w:p w14:paraId="5C0CD4D4" w14:textId="77777777" w:rsidR="00E22322" w:rsidRPr="000F5F5A" w:rsidRDefault="00E22322" w:rsidP="006133BD">
            <w:r w:rsidRPr="000F5F5A">
              <w:t>5950 Village View Dr</w:t>
            </w:r>
          </w:p>
          <w:p w14:paraId="734DB4E9" w14:textId="77777777" w:rsidR="00E22322" w:rsidRPr="000F5F5A" w:rsidRDefault="00E22322" w:rsidP="006133BD">
            <w:r w:rsidRPr="000F5F5A">
              <w:t>Suite 200</w:t>
            </w:r>
          </w:p>
          <w:p w14:paraId="07223E11" w14:textId="77777777" w:rsidR="00E22322" w:rsidRPr="000F5F5A" w:rsidRDefault="00E22322" w:rsidP="006133BD">
            <w:r w:rsidRPr="000F5F5A">
              <w:t>West Des Moines, IA 50266</w:t>
            </w:r>
          </w:p>
          <w:p w14:paraId="367FF3E6" w14:textId="47B3C98C" w:rsidR="00E22322" w:rsidRPr="000F5F5A" w:rsidRDefault="00E22322" w:rsidP="00FB5E7B">
            <w:pPr>
              <w:rPr>
                <w:b/>
              </w:rPr>
            </w:pPr>
            <w:r w:rsidRPr="000F5F5A">
              <w:rPr>
                <w:b/>
              </w:rPr>
              <w:t>515-225-1677</w:t>
            </w:r>
          </w:p>
        </w:tc>
        <w:tc>
          <w:tcPr>
            <w:tcW w:w="1835" w:type="pct"/>
          </w:tcPr>
          <w:p w14:paraId="7FAB7E3D" w14:textId="77777777" w:rsidR="006C2343" w:rsidRPr="000F5F5A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pediatric dentistry</w:t>
            </w:r>
          </w:p>
          <w:p w14:paraId="7116DE25" w14:textId="77777777" w:rsidR="006C2343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Ages infant through 12 years old.</w:t>
            </w:r>
          </w:p>
          <w:p w14:paraId="1555388A" w14:textId="77777777" w:rsidR="006C2343" w:rsidRPr="000F5F5A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MCNA accepted for children 6 and younger</w:t>
            </w:r>
          </w:p>
          <w:p w14:paraId="0166CCCB" w14:textId="77777777" w:rsidR="006C2343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Interpretation available via</w:t>
            </w:r>
            <w:r>
              <w:t xml:space="preserve"> phone</w:t>
            </w:r>
          </w:p>
          <w:p w14:paraId="5FCB463C" w14:textId="77777777" w:rsidR="006C2343" w:rsidRPr="000F5F5A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Two locations. See also: Waukee</w:t>
            </w:r>
          </w:p>
          <w:p w14:paraId="1452585F" w14:textId="77777777" w:rsidR="006C2343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Specialties: Infants and children, and children with special health care needs</w:t>
            </w:r>
          </w:p>
          <w:p w14:paraId="3614FB05" w14:textId="77777777" w:rsidR="006C2343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Sedation available for certain ages</w:t>
            </w:r>
          </w:p>
          <w:p w14:paraId="4E3A3E81" w14:textId="5DEEC5BB" w:rsidR="00E22322" w:rsidRPr="000F5F5A" w:rsidRDefault="006C2343" w:rsidP="006C2343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>
              <w:t>Care Credit available</w:t>
            </w:r>
          </w:p>
        </w:tc>
        <w:tc>
          <w:tcPr>
            <w:tcW w:w="1249" w:type="pct"/>
          </w:tcPr>
          <w:p w14:paraId="0DF66FFB" w14:textId="77777777" w:rsidR="00E22322" w:rsidRPr="000F5F5A" w:rsidRDefault="00E22322" w:rsidP="006133BD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E22322" w:rsidRPr="00DB5CB8" w14:paraId="04317146" w14:textId="77777777" w:rsidTr="000728DA">
              <w:tc>
                <w:tcPr>
                  <w:tcW w:w="1150" w:type="dxa"/>
                  <w:vAlign w:val="center"/>
                </w:tcPr>
                <w:p w14:paraId="4232AD53" w14:textId="77777777" w:rsidR="00E22322" w:rsidRPr="00DB5CB8" w:rsidRDefault="00E22322" w:rsidP="006133BD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2D302B63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2BFD2D76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2AC5E00F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E22322" w:rsidRPr="00DB5CB8" w14:paraId="6D90D55F" w14:textId="77777777" w:rsidTr="000728DA">
              <w:tc>
                <w:tcPr>
                  <w:tcW w:w="1150" w:type="dxa"/>
                  <w:vAlign w:val="center"/>
                </w:tcPr>
                <w:p w14:paraId="77D34B64" w14:textId="77777777" w:rsidR="00E22322" w:rsidRPr="00D302B5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000027AE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791966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20FEE480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946669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  <w:r w:rsidR="00E22322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E22322" w:rsidRPr="00DB5CB8" w14:paraId="1F51049C" w14:textId="77777777" w:rsidTr="000728DA">
              <w:tc>
                <w:tcPr>
                  <w:tcW w:w="1150" w:type="dxa"/>
                  <w:vAlign w:val="center"/>
                </w:tcPr>
                <w:p w14:paraId="68568117" w14:textId="77777777" w:rsidR="00E22322" w:rsidRPr="00D302B5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59A338A1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4303255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65C05A31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766156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22AA35A" w14:textId="77777777" w:rsidR="00E22322" w:rsidRPr="00D302B5" w:rsidRDefault="004F5ADD" w:rsidP="006133BD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371963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22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E22322" w:rsidRPr="00D302B5">
              <w:rPr>
                <w:lang w:val="es-US"/>
              </w:rPr>
              <w:t xml:space="preserve"> </w:t>
            </w:r>
            <w:proofErr w:type="spellStart"/>
            <w:r w:rsidR="00E22322" w:rsidRPr="00D302B5">
              <w:rPr>
                <w:lang w:val="es-US"/>
              </w:rPr>
              <w:t>Hawki</w:t>
            </w:r>
            <w:proofErr w:type="spellEnd"/>
            <w:r w:rsidR="00E22322" w:rsidRPr="00D302B5">
              <w:rPr>
                <w:lang w:val="es-US"/>
              </w:rPr>
              <w:t xml:space="preserve"> (Delta Dental)</w:t>
            </w:r>
          </w:p>
          <w:p w14:paraId="7AAC0AB3" w14:textId="38C95C88" w:rsidR="00E22322" w:rsidRPr="000F5F5A" w:rsidRDefault="004F5ADD" w:rsidP="00FB5E7B">
            <w:pPr>
              <w:ind w:left="162" w:hanging="162"/>
            </w:pPr>
            <w:sdt>
              <w:sdtPr>
                <w:id w:val="-292209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22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E22322" w:rsidRPr="000F5F5A">
              <w:t xml:space="preserve"> Other private insurance</w:t>
            </w:r>
          </w:p>
        </w:tc>
      </w:tr>
      <w:tr w:rsidR="00E22322" w:rsidRPr="000F5F5A" w14:paraId="13BE2E40" w14:textId="605C50C7" w:rsidTr="00E22322">
        <w:trPr>
          <w:cantSplit/>
        </w:trPr>
        <w:tc>
          <w:tcPr>
            <w:tcW w:w="873" w:type="pct"/>
          </w:tcPr>
          <w:p w14:paraId="7A6C47CD" w14:textId="47E764F3" w:rsidR="00E22322" w:rsidRPr="000F5F5A" w:rsidRDefault="00E22322" w:rsidP="006133BD">
            <w:pPr>
              <w:rPr>
                <w:b/>
                <w:sz w:val="24"/>
                <w:szCs w:val="24"/>
              </w:rPr>
            </w:pPr>
            <w:r w:rsidRPr="000F5F5A">
              <w:rPr>
                <w:b/>
                <w:sz w:val="24"/>
                <w:szCs w:val="24"/>
              </w:rPr>
              <w:t>Des Moines Pediatric Dental Center</w:t>
            </w:r>
          </w:p>
        </w:tc>
        <w:tc>
          <w:tcPr>
            <w:tcW w:w="1043" w:type="pct"/>
          </w:tcPr>
          <w:p w14:paraId="31FDC3A8" w14:textId="77777777" w:rsidR="00E22322" w:rsidRPr="000F5F5A" w:rsidRDefault="00E22322" w:rsidP="006133BD">
            <w:r w:rsidRPr="000F5F5A">
              <w:t xml:space="preserve">4949 </w:t>
            </w:r>
            <w:proofErr w:type="spellStart"/>
            <w:r w:rsidRPr="000F5F5A">
              <w:t>Westown</w:t>
            </w:r>
            <w:proofErr w:type="spellEnd"/>
            <w:r w:rsidRPr="000F5F5A">
              <w:t xml:space="preserve"> Pkwy</w:t>
            </w:r>
          </w:p>
          <w:p w14:paraId="6F47DA45" w14:textId="77777777" w:rsidR="00E22322" w:rsidRPr="000F5F5A" w:rsidRDefault="00E22322" w:rsidP="006133BD">
            <w:r w:rsidRPr="000F5F5A">
              <w:t>Suite 150</w:t>
            </w:r>
          </w:p>
          <w:p w14:paraId="328D8BE4" w14:textId="77777777" w:rsidR="00E22322" w:rsidRPr="000F5F5A" w:rsidRDefault="00E22322" w:rsidP="006133BD">
            <w:r w:rsidRPr="000F5F5A">
              <w:t>West Des Moines, IA 50266</w:t>
            </w:r>
          </w:p>
          <w:p w14:paraId="04267E95" w14:textId="7B3C895C" w:rsidR="00E22322" w:rsidRPr="000F5F5A" w:rsidRDefault="00E22322" w:rsidP="006133BD">
            <w:pPr>
              <w:rPr>
                <w:b/>
              </w:rPr>
            </w:pPr>
            <w:r w:rsidRPr="000F5F5A">
              <w:rPr>
                <w:b/>
              </w:rPr>
              <w:t>515-225-0066</w:t>
            </w:r>
          </w:p>
        </w:tc>
        <w:tc>
          <w:tcPr>
            <w:tcW w:w="1835" w:type="pct"/>
          </w:tcPr>
          <w:p w14:paraId="16099CFB" w14:textId="77777777" w:rsidR="00E22322" w:rsidRPr="000F5F5A" w:rsidRDefault="00E22322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General pediatric dentistry</w:t>
            </w:r>
          </w:p>
          <w:p w14:paraId="09D7F518" w14:textId="77777777" w:rsidR="00E22322" w:rsidRPr="000F5F5A" w:rsidRDefault="00E22322" w:rsidP="006932B8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 xml:space="preserve">Accepts </w:t>
            </w:r>
            <w:r>
              <w:t>MCNA</w:t>
            </w:r>
            <w:r w:rsidRPr="000F5F5A">
              <w:t xml:space="preserve"> for existing patients onl</w:t>
            </w:r>
            <w:r>
              <w:t>y</w:t>
            </w:r>
          </w:p>
          <w:p w14:paraId="38619C83" w14:textId="3CE25E21" w:rsidR="00E22322" w:rsidRPr="000F5F5A" w:rsidRDefault="00E22322" w:rsidP="006133BD">
            <w:pPr>
              <w:pStyle w:val="ListParagraph"/>
              <w:numPr>
                <w:ilvl w:val="0"/>
                <w:numId w:val="14"/>
              </w:numPr>
              <w:ind w:left="162" w:hanging="162"/>
            </w:pPr>
            <w:r w:rsidRPr="000F5F5A">
              <w:t>Specialties: Infants, children, adolescents, and children with special health care needs</w:t>
            </w:r>
            <w:r>
              <w:t>; sedation</w:t>
            </w:r>
          </w:p>
        </w:tc>
        <w:tc>
          <w:tcPr>
            <w:tcW w:w="1249" w:type="pct"/>
          </w:tcPr>
          <w:p w14:paraId="22F88E6C" w14:textId="77777777" w:rsidR="00E22322" w:rsidRPr="000F5F5A" w:rsidRDefault="00E22322" w:rsidP="006133BD">
            <w:pPr>
              <w:ind w:left="162" w:hanging="162"/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580"/>
              <w:gridCol w:w="711"/>
            </w:tblGrid>
            <w:tr w:rsidR="00E22322" w:rsidRPr="00DB5CB8" w14:paraId="0D299935" w14:textId="77777777" w:rsidTr="000728DA">
              <w:tc>
                <w:tcPr>
                  <w:tcW w:w="1150" w:type="dxa"/>
                  <w:vAlign w:val="center"/>
                </w:tcPr>
                <w:p w14:paraId="347C9B67" w14:textId="77777777" w:rsidR="00E22322" w:rsidRPr="00DB5CB8" w:rsidRDefault="00E22322" w:rsidP="006133BD">
                  <w:pPr>
                    <w:rPr>
                      <w:b/>
                      <w:bCs/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b/>
                      <w:bCs/>
                      <w:sz w:val="18"/>
                      <w:szCs w:val="18"/>
                      <w:lang w:val="es-US"/>
                    </w:rPr>
                    <w:t>Medicaid</w:t>
                  </w:r>
                </w:p>
              </w:tc>
              <w:tc>
                <w:tcPr>
                  <w:tcW w:w="324" w:type="dxa"/>
                  <w:vAlign w:val="center"/>
                </w:tcPr>
                <w:p w14:paraId="2B6293EA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 xml:space="preserve">DWP </w:t>
                  </w:r>
                  <w:proofErr w:type="spellStart"/>
                  <w:r w:rsidRPr="00DB5CB8">
                    <w:rPr>
                      <w:sz w:val="18"/>
                      <w:szCs w:val="18"/>
                      <w:lang w:val="es-US"/>
                    </w:rPr>
                    <w:t>Kids</w:t>
                  </w:r>
                  <w:proofErr w:type="spellEnd"/>
                </w:p>
              </w:tc>
              <w:tc>
                <w:tcPr>
                  <w:tcW w:w="711" w:type="dxa"/>
                  <w:vAlign w:val="center"/>
                </w:tcPr>
                <w:p w14:paraId="7FD13525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8"/>
                      <w:szCs w:val="18"/>
                      <w:lang w:val="es-US"/>
                    </w:rPr>
                    <w:t>DWP</w:t>
                  </w:r>
                </w:p>
                <w:p w14:paraId="17F0D50A" w14:textId="77777777" w:rsidR="00E22322" w:rsidRPr="00DB5CB8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B5CB8">
                    <w:rPr>
                      <w:sz w:val="16"/>
                      <w:szCs w:val="16"/>
                      <w:lang w:val="es-US"/>
                    </w:rPr>
                    <w:t>(</w:t>
                  </w:r>
                  <w:proofErr w:type="spellStart"/>
                  <w:r w:rsidRPr="00DB5CB8">
                    <w:rPr>
                      <w:sz w:val="16"/>
                      <w:szCs w:val="16"/>
                      <w:lang w:val="es-US"/>
                    </w:rPr>
                    <w:t>adults</w:t>
                  </w:r>
                  <w:proofErr w:type="spellEnd"/>
                  <w:r w:rsidRPr="00DB5CB8">
                    <w:rPr>
                      <w:sz w:val="16"/>
                      <w:szCs w:val="16"/>
                      <w:lang w:val="es-US"/>
                    </w:rPr>
                    <w:t>)</w:t>
                  </w:r>
                </w:p>
              </w:tc>
            </w:tr>
            <w:tr w:rsidR="00E22322" w:rsidRPr="00DB5CB8" w14:paraId="0E16B2A7" w14:textId="77777777" w:rsidTr="000728DA">
              <w:tc>
                <w:tcPr>
                  <w:tcW w:w="1150" w:type="dxa"/>
                  <w:vAlign w:val="center"/>
                </w:tcPr>
                <w:p w14:paraId="0FE73F0E" w14:textId="77777777" w:rsidR="00E22322" w:rsidRPr="00D302B5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Delta Dental</w:t>
                  </w:r>
                </w:p>
              </w:tc>
              <w:tc>
                <w:tcPr>
                  <w:tcW w:w="324" w:type="dxa"/>
                  <w:vAlign w:val="center"/>
                </w:tcPr>
                <w:p w14:paraId="356AA36D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3048451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>
                        <w:rPr>
                          <w:rFonts w:ascii="MS Gothic" w:eastAsia="MS Gothic" w:hAnsi="MS Gothic" w:hint="eastAsia"/>
                          <w:lang w:val="es-US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570C4DEF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308912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  <w:r w:rsidR="00E22322" w:rsidRPr="00D302B5">
                    <w:rPr>
                      <w:lang w:val="es-US"/>
                    </w:rPr>
                    <w:t xml:space="preserve"> </w:t>
                  </w:r>
                </w:p>
              </w:tc>
            </w:tr>
            <w:tr w:rsidR="00E22322" w:rsidRPr="00DB5CB8" w14:paraId="2491944A" w14:textId="77777777" w:rsidTr="000728DA">
              <w:tc>
                <w:tcPr>
                  <w:tcW w:w="1150" w:type="dxa"/>
                  <w:vAlign w:val="center"/>
                </w:tcPr>
                <w:p w14:paraId="17D06891" w14:textId="77777777" w:rsidR="00E22322" w:rsidRPr="00D302B5" w:rsidRDefault="00E22322" w:rsidP="006133BD">
                  <w:pPr>
                    <w:rPr>
                      <w:sz w:val="18"/>
                      <w:szCs w:val="18"/>
                      <w:lang w:val="es-US"/>
                    </w:rPr>
                  </w:pPr>
                  <w:r w:rsidRPr="00D302B5">
                    <w:rPr>
                      <w:sz w:val="18"/>
                      <w:szCs w:val="18"/>
                      <w:lang w:val="es-US"/>
                    </w:rPr>
                    <w:t>MCNA</w:t>
                  </w:r>
                </w:p>
              </w:tc>
              <w:tc>
                <w:tcPr>
                  <w:tcW w:w="324" w:type="dxa"/>
                  <w:vAlign w:val="center"/>
                </w:tcPr>
                <w:p w14:paraId="3148497C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1916160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>
                        <w:rPr>
                          <w:rFonts w:ascii="MS Gothic" w:eastAsia="MS Gothic" w:hAnsi="MS Gothic" w:hint="eastAsia"/>
                          <w:lang w:val="es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vAlign w:val="center"/>
                </w:tcPr>
                <w:p w14:paraId="3D37E679" w14:textId="77777777" w:rsidR="00E22322" w:rsidRPr="00D302B5" w:rsidRDefault="004F5ADD" w:rsidP="006133BD">
                  <w:pPr>
                    <w:jc w:val="center"/>
                    <w:rPr>
                      <w:sz w:val="18"/>
                      <w:szCs w:val="18"/>
                      <w:lang w:val="es-US"/>
                    </w:rPr>
                  </w:pPr>
                  <w:sdt>
                    <w:sdtPr>
                      <w:rPr>
                        <w:lang w:val="es-US"/>
                      </w:rPr>
                      <w:id w:val="-563407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2322" w:rsidRPr="00D302B5">
                        <w:rPr>
                          <w:rFonts w:ascii="MS Gothic" w:eastAsia="MS Gothic" w:hAnsi="MS Gothic"/>
                          <w:lang w:val="es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FF296AC" w14:textId="77777777" w:rsidR="00E22322" w:rsidRPr="00D302B5" w:rsidRDefault="004F5ADD" w:rsidP="006133BD">
            <w:pPr>
              <w:ind w:left="162" w:hanging="162"/>
              <w:rPr>
                <w:lang w:val="es-US"/>
              </w:rPr>
            </w:pPr>
            <w:sdt>
              <w:sdtPr>
                <w:rPr>
                  <w:lang w:val="es-US"/>
                </w:rPr>
                <w:id w:val="887773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22" w:rsidRPr="00D302B5">
                  <w:rPr>
                    <w:rFonts w:ascii="MS Gothic" w:eastAsia="MS Gothic" w:hAnsi="MS Gothic"/>
                    <w:lang w:val="es-US"/>
                  </w:rPr>
                  <w:t>☒</w:t>
                </w:r>
              </w:sdtContent>
            </w:sdt>
            <w:r w:rsidR="00E22322" w:rsidRPr="00D302B5">
              <w:rPr>
                <w:lang w:val="es-US"/>
              </w:rPr>
              <w:t xml:space="preserve"> </w:t>
            </w:r>
            <w:proofErr w:type="spellStart"/>
            <w:r w:rsidR="00E22322" w:rsidRPr="00D302B5">
              <w:rPr>
                <w:lang w:val="es-US"/>
              </w:rPr>
              <w:t>Hawki</w:t>
            </w:r>
            <w:proofErr w:type="spellEnd"/>
            <w:r w:rsidR="00E22322" w:rsidRPr="00D302B5">
              <w:rPr>
                <w:lang w:val="es-US"/>
              </w:rPr>
              <w:t xml:space="preserve"> (Delta Dental)</w:t>
            </w:r>
          </w:p>
          <w:p w14:paraId="5093C08D" w14:textId="188B42BE" w:rsidR="00E22322" w:rsidRPr="000F5F5A" w:rsidRDefault="004F5ADD" w:rsidP="006133BD">
            <w:pPr>
              <w:ind w:left="162" w:hanging="162"/>
            </w:pPr>
            <w:sdt>
              <w:sdtPr>
                <w:id w:val="-2121130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22" w:rsidRPr="000F5F5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E22322" w:rsidRPr="000F5F5A">
              <w:t xml:space="preserve"> Other private insurance</w:t>
            </w:r>
          </w:p>
        </w:tc>
      </w:tr>
      <w:tr w:rsidR="00E22322" w:rsidRPr="000F5F5A" w14:paraId="0981F3EF" w14:textId="4F4ECE64" w:rsidTr="00E22322">
        <w:trPr>
          <w:cantSplit/>
        </w:trPr>
        <w:tc>
          <w:tcPr>
            <w:tcW w:w="873" w:type="pct"/>
          </w:tcPr>
          <w:p w14:paraId="02010CDE" w14:textId="10791B41" w:rsidR="00E22322" w:rsidRPr="000F5F5A" w:rsidRDefault="00E22322" w:rsidP="006133BD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43EB7EA0" w14:textId="5084C4A7" w:rsidR="00E22322" w:rsidRPr="000F5F5A" w:rsidRDefault="00E22322" w:rsidP="006133BD">
            <w:pPr>
              <w:rPr>
                <w:b/>
              </w:rPr>
            </w:pPr>
          </w:p>
        </w:tc>
        <w:tc>
          <w:tcPr>
            <w:tcW w:w="1835" w:type="pct"/>
          </w:tcPr>
          <w:p w14:paraId="0D5ED0EE" w14:textId="57E392D4" w:rsidR="00E22322" w:rsidRPr="000F5F5A" w:rsidRDefault="00E22322" w:rsidP="00E22322"/>
        </w:tc>
        <w:tc>
          <w:tcPr>
            <w:tcW w:w="1249" w:type="pct"/>
          </w:tcPr>
          <w:p w14:paraId="1D50C51F" w14:textId="23323337" w:rsidR="00E22322" w:rsidRPr="000F5F5A" w:rsidRDefault="00E22322" w:rsidP="006133BD">
            <w:pPr>
              <w:ind w:left="162" w:hanging="162"/>
            </w:pPr>
          </w:p>
        </w:tc>
      </w:tr>
    </w:tbl>
    <w:p w14:paraId="0F10E948" w14:textId="714E455F" w:rsidR="006D4D13" w:rsidRPr="000F5F5A" w:rsidRDefault="006D4D13" w:rsidP="0092152A">
      <w:pPr>
        <w:pStyle w:val="NoSpacing"/>
        <w:spacing w:before="200" w:after="80"/>
        <w:rPr>
          <w:rFonts w:ascii="Arial Black" w:hAnsi="Arial Black"/>
        </w:rPr>
      </w:pPr>
    </w:p>
    <w:tbl>
      <w:tblPr>
        <w:tblStyle w:val="TableGrid"/>
        <w:tblW w:w="11213" w:type="dxa"/>
        <w:tblLook w:val="04A0" w:firstRow="1" w:lastRow="0" w:firstColumn="1" w:lastColumn="0" w:noHBand="0" w:noVBand="1"/>
      </w:tblPr>
      <w:tblGrid>
        <w:gridCol w:w="4295"/>
        <w:gridCol w:w="6918"/>
      </w:tblGrid>
      <w:tr w:rsidR="006F0C63" w:rsidRPr="000F5F5A" w14:paraId="44B9C5E6" w14:textId="77777777" w:rsidTr="00471716">
        <w:trPr>
          <w:cantSplit/>
          <w:trHeight w:val="1188"/>
        </w:trPr>
        <w:tc>
          <w:tcPr>
            <w:tcW w:w="4295" w:type="dxa"/>
          </w:tcPr>
          <w:p w14:paraId="7CCF766F" w14:textId="401F4588" w:rsidR="00445B5D" w:rsidRPr="000F5F5A" w:rsidRDefault="00445B5D" w:rsidP="00445B5D">
            <w:pPr>
              <w:rPr>
                <w:b/>
              </w:rPr>
            </w:pPr>
            <w:r w:rsidRPr="000F5F5A">
              <w:rPr>
                <w:b/>
              </w:rPr>
              <w:lastRenderedPageBreak/>
              <w:t>I-Smile | EveryStep</w:t>
            </w:r>
          </w:p>
          <w:p w14:paraId="3DFF7B95" w14:textId="5287745D" w:rsidR="00445B5D" w:rsidRPr="000F5F5A" w:rsidRDefault="00A0301A" w:rsidP="00445B5D">
            <w:r>
              <w:t>3000 Easton Blvd</w:t>
            </w:r>
          </w:p>
          <w:p w14:paraId="0D34D554" w14:textId="4965C5C2" w:rsidR="00445B5D" w:rsidRPr="009A6F66" w:rsidRDefault="00445B5D" w:rsidP="00445B5D">
            <w:r w:rsidRPr="000F5F5A">
              <w:t>Des Moines, IA 5031</w:t>
            </w:r>
            <w:r w:rsidR="00A0301A">
              <w:t>7</w:t>
            </w:r>
          </w:p>
          <w:p w14:paraId="3EE8B4F5" w14:textId="77777777" w:rsidR="00445B5D" w:rsidRDefault="00445B5D" w:rsidP="00445B5D">
            <w:pPr>
              <w:rPr>
                <w:b/>
              </w:rPr>
            </w:pPr>
          </w:p>
          <w:p w14:paraId="0072F2C0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Kim Brown, RDH</w:t>
            </w:r>
          </w:p>
          <w:p w14:paraId="54D757C3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I-Smile Coordinator</w:t>
            </w:r>
          </w:p>
          <w:p w14:paraId="644EAD87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515-557-9023</w:t>
            </w:r>
          </w:p>
          <w:p w14:paraId="3964099B" w14:textId="77777777" w:rsidR="00445B5D" w:rsidRDefault="00445B5D" w:rsidP="00445B5D">
            <w:pPr>
              <w:rPr>
                <w:b/>
              </w:rPr>
            </w:pPr>
          </w:p>
          <w:p w14:paraId="4DD158EC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Tanya Heringer, RDH</w:t>
            </w:r>
          </w:p>
          <w:p w14:paraId="734D38DD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I-Smile Hygienist</w:t>
            </w:r>
          </w:p>
          <w:p w14:paraId="748B5C09" w14:textId="77777777" w:rsidR="00445B5D" w:rsidRDefault="00445B5D" w:rsidP="00445B5D">
            <w:pPr>
              <w:rPr>
                <w:b/>
              </w:rPr>
            </w:pPr>
            <w:r>
              <w:rPr>
                <w:b/>
              </w:rPr>
              <w:t>515-468-8743</w:t>
            </w:r>
          </w:p>
          <w:p w14:paraId="5B539C73" w14:textId="5693A0E3" w:rsidR="00E4092D" w:rsidRPr="00445B5D" w:rsidRDefault="00E4092D" w:rsidP="00445B5D">
            <w:pPr>
              <w:rPr>
                <w:b/>
              </w:rPr>
            </w:pPr>
          </w:p>
        </w:tc>
        <w:tc>
          <w:tcPr>
            <w:tcW w:w="6918" w:type="dxa"/>
            <w:vMerge w:val="restart"/>
          </w:tcPr>
          <w:p w14:paraId="56EA2540" w14:textId="2B80DD1F" w:rsidR="006F0C63" w:rsidRPr="000F5F5A" w:rsidRDefault="006F0C63" w:rsidP="000B5780">
            <w:pPr>
              <w:ind w:left="162" w:hanging="162"/>
              <w:rPr>
                <w:i/>
              </w:rPr>
            </w:pPr>
            <w:r w:rsidRPr="000F5F5A">
              <w:rPr>
                <w:i/>
              </w:rPr>
              <w:t>* I-Smile services are provided by EveryStep</w:t>
            </w:r>
          </w:p>
          <w:p w14:paraId="6FA3E529" w14:textId="77777777" w:rsidR="006F0C63" w:rsidRPr="000F5F5A" w:rsidRDefault="006F0C63" w:rsidP="000B5780">
            <w:pPr>
              <w:ind w:left="162" w:hanging="162"/>
            </w:pPr>
            <w:r w:rsidRPr="000F5F5A">
              <w:t>* Ages infant to age 21 years, and pregnant women</w:t>
            </w:r>
          </w:p>
          <w:p w14:paraId="7D9B38B9" w14:textId="77777777" w:rsidR="006F0C63" w:rsidRPr="000F5F5A" w:rsidRDefault="006F0C63" w:rsidP="000B5780">
            <w:pPr>
              <w:ind w:left="162" w:hanging="162"/>
            </w:pPr>
            <w:r w:rsidRPr="000F5F5A">
              <w:t>* Dental screenings</w:t>
            </w:r>
          </w:p>
          <w:p w14:paraId="46DC0186" w14:textId="77777777" w:rsidR="006F0C63" w:rsidRPr="000F5F5A" w:rsidRDefault="006F0C63" w:rsidP="000B5780">
            <w:pPr>
              <w:ind w:left="162" w:hanging="162"/>
            </w:pPr>
            <w:r w:rsidRPr="000F5F5A">
              <w:t>* Fluoride varnish</w:t>
            </w:r>
          </w:p>
          <w:p w14:paraId="01335650" w14:textId="77777777" w:rsidR="006F0C63" w:rsidRPr="000F5F5A" w:rsidRDefault="006F0C63" w:rsidP="000B5780">
            <w:pPr>
              <w:ind w:left="162" w:hanging="162"/>
            </w:pPr>
            <w:r w:rsidRPr="000F5F5A">
              <w:t>* Oral health education</w:t>
            </w:r>
          </w:p>
          <w:p w14:paraId="2982EC5E" w14:textId="77777777" w:rsidR="006F0C63" w:rsidRPr="000F5F5A" w:rsidRDefault="006F0C63" w:rsidP="000B5780">
            <w:pPr>
              <w:ind w:left="162" w:hanging="162"/>
            </w:pPr>
            <w:r w:rsidRPr="000F5F5A">
              <w:t>* Nutrition counseling for the control and prevention of oral disease</w:t>
            </w:r>
          </w:p>
          <w:p w14:paraId="1EB2998F" w14:textId="3849D56A" w:rsidR="006F0C63" w:rsidRPr="000F5F5A" w:rsidRDefault="006F0C63" w:rsidP="000B5780">
            <w:pPr>
              <w:ind w:left="162" w:hanging="162"/>
            </w:pPr>
            <w:r w:rsidRPr="000F5F5A">
              <w:t xml:space="preserve">* </w:t>
            </w:r>
            <w:r>
              <w:t>R</w:t>
            </w:r>
            <w:r w:rsidRPr="000F5F5A">
              <w:t>eferrals to dental clinics</w:t>
            </w:r>
            <w:r w:rsidR="00471716">
              <w:t xml:space="preserve">          </w:t>
            </w:r>
            <w:r w:rsidR="00471716" w:rsidRPr="005B5C27">
              <w:rPr>
                <w:noProof/>
              </w:rPr>
              <w:drawing>
                <wp:inline distT="0" distB="0" distL="0" distR="0" wp14:anchorId="5A9216E6" wp14:editId="169074E6">
                  <wp:extent cx="2600688" cy="819264"/>
                  <wp:effectExtent l="0" t="0" r="9525" b="0"/>
                  <wp:docPr id="1016502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029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716">
              <w:rPr>
                <w:noProof/>
              </w:rPr>
              <w:drawing>
                <wp:inline distT="0" distB="0" distL="0" distR="0" wp14:anchorId="038D1D80" wp14:editId="57B170BE">
                  <wp:extent cx="1356360" cy="702730"/>
                  <wp:effectExtent l="0" t="0" r="0" b="2540"/>
                  <wp:docPr id="4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16" cy="720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C63" w:rsidRPr="000F5F5A" w14:paraId="00E06689" w14:textId="77777777" w:rsidTr="00471716">
        <w:trPr>
          <w:cantSplit/>
          <w:trHeight w:val="988"/>
        </w:trPr>
        <w:tc>
          <w:tcPr>
            <w:tcW w:w="4295" w:type="dxa"/>
          </w:tcPr>
          <w:p w14:paraId="40590754" w14:textId="257029CD" w:rsidR="006F0C63" w:rsidRPr="000F5F5A" w:rsidRDefault="006F0C63" w:rsidP="000B5780">
            <w:pPr>
              <w:rPr>
                <w:b/>
              </w:rPr>
            </w:pPr>
          </w:p>
        </w:tc>
        <w:tc>
          <w:tcPr>
            <w:tcW w:w="6918" w:type="dxa"/>
            <w:vMerge/>
          </w:tcPr>
          <w:p w14:paraId="5C21344D" w14:textId="77777777" w:rsidR="006F0C63" w:rsidRPr="000F5F5A" w:rsidRDefault="006F0C63" w:rsidP="000B5780">
            <w:pPr>
              <w:ind w:left="162" w:hanging="162"/>
            </w:pPr>
          </w:p>
        </w:tc>
      </w:tr>
    </w:tbl>
    <w:p w14:paraId="3BCA5336" w14:textId="77777777" w:rsidR="008E14B9" w:rsidRPr="0092152A" w:rsidRDefault="008E14B9" w:rsidP="00105723">
      <w:pPr>
        <w:pStyle w:val="NoSpacing"/>
        <w:rPr>
          <w:rFonts w:ascii="Arial Narrow" w:hAnsi="Arial Narrow"/>
          <w:sz w:val="2"/>
          <w:szCs w:val="2"/>
        </w:rPr>
      </w:pPr>
    </w:p>
    <w:sectPr w:rsidR="008E14B9" w:rsidRPr="0092152A" w:rsidSect="005E362E"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7409" w14:textId="77777777" w:rsidR="001E4CDD" w:rsidRDefault="001E4CDD" w:rsidP="00D74F51">
      <w:pPr>
        <w:spacing w:after="0" w:line="240" w:lineRule="auto"/>
      </w:pPr>
      <w:r>
        <w:separator/>
      </w:r>
    </w:p>
  </w:endnote>
  <w:endnote w:type="continuationSeparator" w:id="0">
    <w:p w14:paraId="14E614E8" w14:textId="77777777" w:rsidR="001E4CDD" w:rsidRDefault="001E4CDD" w:rsidP="00D7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A64" w14:textId="77777777" w:rsidR="001E4CDD" w:rsidRPr="001F3C92" w:rsidRDefault="001E4CDD" w:rsidP="00CC470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21"/>
        <w:szCs w:val="21"/>
      </w:rPr>
    </w:pPr>
    <w:r w:rsidRPr="001F3C92">
      <w:rPr>
        <w:sz w:val="21"/>
        <w:szCs w:val="21"/>
      </w:rPr>
      <w:t xml:space="preserve">* List may not be </w:t>
    </w:r>
    <w:r w:rsidR="00C368CB" w:rsidRPr="001F3C92">
      <w:rPr>
        <w:sz w:val="21"/>
        <w:szCs w:val="21"/>
      </w:rPr>
      <w:t>all-inclusive,</w:t>
    </w:r>
    <w:r w:rsidRPr="001F3C92">
      <w:rPr>
        <w:sz w:val="21"/>
        <w:szCs w:val="21"/>
      </w:rPr>
      <w:t xml:space="preserve"> and providers may change</w:t>
    </w:r>
    <w:r w:rsidRPr="001F3C92">
      <w:rPr>
        <w:sz w:val="21"/>
        <w:szCs w:val="21"/>
      </w:rPr>
      <w:tab/>
    </w:r>
    <w:r w:rsidRPr="001F3C92">
      <w:rPr>
        <w:sz w:val="21"/>
        <w:szCs w:val="21"/>
      </w:rPr>
      <w:tab/>
    </w:r>
    <w:r w:rsidRPr="001F3C92">
      <w:rPr>
        <w:sz w:val="21"/>
        <w:szCs w:val="21"/>
      </w:rPr>
      <w:fldChar w:fldCharType="begin"/>
    </w:r>
    <w:r w:rsidRPr="001F3C92">
      <w:rPr>
        <w:sz w:val="21"/>
        <w:szCs w:val="21"/>
      </w:rPr>
      <w:instrText xml:space="preserve"> PAGE   \* MERGEFORMAT </w:instrText>
    </w:r>
    <w:r w:rsidRPr="001F3C92">
      <w:rPr>
        <w:sz w:val="21"/>
        <w:szCs w:val="21"/>
      </w:rPr>
      <w:fldChar w:fldCharType="separate"/>
    </w:r>
    <w:r w:rsidR="00A9294D">
      <w:rPr>
        <w:noProof/>
        <w:sz w:val="21"/>
        <w:szCs w:val="21"/>
      </w:rPr>
      <w:t>2</w:t>
    </w:r>
    <w:r w:rsidRPr="001F3C92">
      <w:rPr>
        <w:noProof/>
        <w:sz w:val="21"/>
        <w:szCs w:val="21"/>
      </w:rPr>
      <w:fldChar w:fldCharType="end"/>
    </w:r>
  </w:p>
  <w:p w14:paraId="61F90851" w14:textId="194C7B24" w:rsidR="001E4CDD" w:rsidRPr="00CC470C" w:rsidRDefault="001E4CDD" w:rsidP="00CC470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21"/>
        <w:szCs w:val="21"/>
      </w:rPr>
    </w:pPr>
    <w:r w:rsidRPr="001F3C92">
      <w:rPr>
        <w:sz w:val="21"/>
        <w:szCs w:val="21"/>
      </w:rPr>
      <w:t>* Providers’ ability to accept new Medicaid patients changes frequently; please call</w:t>
    </w:r>
    <w:r w:rsidRPr="001F3C92">
      <w:rPr>
        <w:sz w:val="21"/>
        <w:szCs w:val="21"/>
      </w:rPr>
      <w:tab/>
      <w:t xml:space="preserve">Updated </w:t>
    </w:r>
    <w:r w:rsidR="004F5ADD">
      <w:rPr>
        <w:sz w:val="21"/>
        <w:szCs w:val="21"/>
      </w:rPr>
      <w:t>April</w:t>
    </w:r>
    <w:r w:rsidR="00671AF2">
      <w:rPr>
        <w:sz w:val="21"/>
        <w:szCs w:val="21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5904" w14:textId="77777777" w:rsidR="001E4CDD" w:rsidRDefault="001E4CDD" w:rsidP="00D74F51">
      <w:pPr>
        <w:spacing w:after="0" w:line="240" w:lineRule="auto"/>
      </w:pPr>
      <w:r>
        <w:separator/>
      </w:r>
    </w:p>
  </w:footnote>
  <w:footnote w:type="continuationSeparator" w:id="0">
    <w:p w14:paraId="22FAB9E9" w14:textId="77777777" w:rsidR="001E4CDD" w:rsidRDefault="001E4CDD" w:rsidP="00D7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86A"/>
    <w:multiLevelType w:val="hybridMultilevel"/>
    <w:tmpl w:val="DB4229BA"/>
    <w:lvl w:ilvl="0" w:tplc="AC1C29DA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6E3"/>
    <w:multiLevelType w:val="hybridMultilevel"/>
    <w:tmpl w:val="6C1C0BAA"/>
    <w:lvl w:ilvl="0" w:tplc="2E24A974">
      <w:start w:val="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A7E"/>
    <w:multiLevelType w:val="hybridMultilevel"/>
    <w:tmpl w:val="8618A89C"/>
    <w:lvl w:ilvl="0" w:tplc="6F5A5B00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3C49"/>
    <w:multiLevelType w:val="hybridMultilevel"/>
    <w:tmpl w:val="399EB5AC"/>
    <w:lvl w:ilvl="0" w:tplc="A3E2903E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0A51"/>
    <w:multiLevelType w:val="hybridMultilevel"/>
    <w:tmpl w:val="C1D46F7A"/>
    <w:lvl w:ilvl="0" w:tplc="47CA5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19F7"/>
    <w:multiLevelType w:val="hybridMultilevel"/>
    <w:tmpl w:val="7B3C45D6"/>
    <w:lvl w:ilvl="0" w:tplc="C04CD878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5B31"/>
    <w:multiLevelType w:val="hybridMultilevel"/>
    <w:tmpl w:val="D7682A3C"/>
    <w:lvl w:ilvl="0" w:tplc="09C671E4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3B48"/>
    <w:multiLevelType w:val="hybridMultilevel"/>
    <w:tmpl w:val="5CF0D34A"/>
    <w:lvl w:ilvl="0" w:tplc="BC1C048A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F5977"/>
    <w:multiLevelType w:val="hybridMultilevel"/>
    <w:tmpl w:val="FFF87D8A"/>
    <w:lvl w:ilvl="0" w:tplc="01D6DC04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2C60"/>
    <w:multiLevelType w:val="hybridMultilevel"/>
    <w:tmpl w:val="D24AF264"/>
    <w:lvl w:ilvl="0" w:tplc="80BC4D24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063E1"/>
    <w:multiLevelType w:val="hybridMultilevel"/>
    <w:tmpl w:val="E72ACB36"/>
    <w:lvl w:ilvl="0" w:tplc="D674CEE0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6719"/>
    <w:multiLevelType w:val="hybridMultilevel"/>
    <w:tmpl w:val="0BEA6934"/>
    <w:lvl w:ilvl="0" w:tplc="AE406DFA">
      <w:start w:val="1"/>
      <w:numFmt w:val="bullet"/>
      <w:lvlText w:val=""/>
      <w:lvlJc w:val="left"/>
      <w:pPr>
        <w:ind w:left="877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360A"/>
    <w:multiLevelType w:val="hybridMultilevel"/>
    <w:tmpl w:val="7D721602"/>
    <w:lvl w:ilvl="0" w:tplc="D8388AA6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91278"/>
    <w:multiLevelType w:val="hybridMultilevel"/>
    <w:tmpl w:val="4D24EA50"/>
    <w:lvl w:ilvl="0" w:tplc="C36A4D6A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1D2B"/>
    <w:multiLevelType w:val="hybridMultilevel"/>
    <w:tmpl w:val="2B46628E"/>
    <w:lvl w:ilvl="0" w:tplc="B95C9B1C">
      <w:start w:val="5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7703">
    <w:abstractNumId w:val="0"/>
  </w:num>
  <w:num w:numId="2" w16cid:durableId="1409497926">
    <w:abstractNumId w:val="7"/>
  </w:num>
  <w:num w:numId="3" w16cid:durableId="1280070013">
    <w:abstractNumId w:val="10"/>
  </w:num>
  <w:num w:numId="4" w16cid:durableId="943609145">
    <w:abstractNumId w:val="6"/>
  </w:num>
  <w:num w:numId="5" w16cid:durableId="295068519">
    <w:abstractNumId w:val="9"/>
  </w:num>
  <w:num w:numId="6" w16cid:durableId="1698265195">
    <w:abstractNumId w:val="12"/>
  </w:num>
  <w:num w:numId="7" w16cid:durableId="380371853">
    <w:abstractNumId w:val="13"/>
  </w:num>
  <w:num w:numId="8" w16cid:durableId="943997209">
    <w:abstractNumId w:val="8"/>
  </w:num>
  <w:num w:numId="9" w16cid:durableId="482620960">
    <w:abstractNumId w:val="1"/>
  </w:num>
  <w:num w:numId="10" w16cid:durableId="1112092144">
    <w:abstractNumId w:val="11"/>
  </w:num>
  <w:num w:numId="11" w16cid:durableId="568543437">
    <w:abstractNumId w:val="2"/>
  </w:num>
  <w:num w:numId="12" w16cid:durableId="1829980754">
    <w:abstractNumId w:val="14"/>
  </w:num>
  <w:num w:numId="13" w16cid:durableId="474949455">
    <w:abstractNumId w:val="3"/>
  </w:num>
  <w:num w:numId="14" w16cid:durableId="897327107">
    <w:abstractNumId w:val="5"/>
  </w:num>
  <w:num w:numId="15" w16cid:durableId="2072804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60"/>
    <w:rsid w:val="00002102"/>
    <w:rsid w:val="00012D95"/>
    <w:rsid w:val="000200DC"/>
    <w:rsid w:val="00022453"/>
    <w:rsid w:val="00022E91"/>
    <w:rsid w:val="00023642"/>
    <w:rsid w:val="000239CC"/>
    <w:rsid w:val="00030968"/>
    <w:rsid w:val="0003240F"/>
    <w:rsid w:val="00034A50"/>
    <w:rsid w:val="00042588"/>
    <w:rsid w:val="00042C4B"/>
    <w:rsid w:val="00052B27"/>
    <w:rsid w:val="0005461A"/>
    <w:rsid w:val="00055BBF"/>
    <w:rsid w:val="000648BF"/>
    <w:rsid w:val="00082EB4"/>
    <w:rsid w:val="00092BE7"/>
    <w:rsid w:val="000967CF"/>
    <w:rsid w:val="000A22CB"/>
    <w:rsid w:val="000A40E3"/>
    <w:rsid w:val="000A7802"/>
    <w:rsid w:val="000B388D"/>
    <w:rsid w:val="000B5780"/>
    <w:rsid w:val="000B7798"/>
    <w:rsid w:val="000C0AEB"/>
    <w:rsid w:val="000C0DFF"/>
    <w:rsid w:val="000D31EA"/>
    <w:rsid w:val="000D7C1F"/>
    <w:rsid w:val="000E104F"/>
    <w:rsid w:val="000E3F41"/>
    <w:rsid w:val="000F2CC2"/>
    <w:rsid w:val="000F45B6"/>
    <w:rsid w:val="000F5462"/>
    <w:rsid w:val="000F5F5A"/>
    <w:rsid w:val="00102577"/>
    <w:rsid w:val="00105723"/>
    <w:rsid w:val="00113AA9"/>
    <w:rsid w:val="00115935"/>
    <w:rsid w:val="00122834"/>
    <w:rsid w:val="001229E8"/>
    <w:rsid w:val="00153195"/>
    <w:rsid w:val="00153256"/>
    <w:rsid w:val="001623DA"/>
    <w:rsid w:val="00163C7F"/>
    <w:rsid w:val="00164BBF"/>
    <w:rsid w:val="001661D5"/>
    <w:rsid w:val="0017282C"/>
    <w:rsid w:val="001755ED"/>
    <w:rsid w:val="0018194F"/>
    <w:rsid w:val="001827F7"/>
    <w:rsid w:val="001864B0"/>
    <w:rsid w:val="00190BD2"/>
    <w:rsid w:val="001A66AE"/>
    <w:rsid w:val="001B4BDF"/>
    <w:rsid w:val="001B5FCD"/>
    <w:rsid w:val="001D422C"/>
    <w:rsid w:val="001D512D"/>
    <w:rsid w:val="001E2AC0"/>
    <w:rsid w:val="001E4CDD"/>
    <w:rsid w:val="001F3C92"/>
    <w:rsid w:val="001F5D31"/>
    <w:rsid w:val="00200021"/>
    <w:rsid w:val="00200C93"/>
    <w:rsid w:val="00205E6E"/>
    <w:rsid w:val="00212498"/>
    <w:rsid w:val="0021351D"/>
    <w:rsid w:val="00217180"/>
    <w:rsid w:val="00220278"/>
    <w:rsid w:val="00223D78"/>
    <w:rsid w:val="002277A8"/>
    <w:rsid w:val="002347E3"/>
    <w:rsid w:val="00237CD3"/>
    <w:rsid w:val="002428C2"/>
    <w:rsid w:val="00262404"/>
    <w:rsid w:val="00262459"/>
    <w:rsid w:val="0026597A"/>
    <w:rsid w:val="00265987"/>
    <w:rsid w:val="00266ED8"/>
    <w:rsid w:val="002730CC"/>
    <w:rsid w:val="00286A18"/>
    <w:rsid w:val="00296685"/>
    <w:rsid w:val="002A2450"/>
    <w:rsid w:val="002A7D03"/>
    <w:rsid w:val="002C0AB2"/>
    <w:rsid w:val="002C5CBB"/>
    <w:rsid w:val="002D1598"/>
    <w:rsid w:val="002E038A"/>
    <w:rsid w:val="002E40BA"/>
    <w:rsid w:val="002E6C6C"/>
    <w:rsid w:val="00306C7B"/>
    <w:rsid w:val="00315119"/>
    <w:rsid w:val="0031646A"/>
    <w:rsid w:val="00316837"/>
    <w:rsid w:val="00316A0D"/>
    <w:rsid w:val="00316A93"/>
    <w:rsid w:val="003171D0"/>
    <w:rsid w:val="00334AC7"/>
    <w:rsid w:val="00336A8A"/>
    <w:rsid w:val="00337BEF"/>
    <w:rsid w:val="00344A04"/>
    <w:rsid w:val="00350279"/>
    <w:rsid w:val="00356969"/>
    <w:rsid w:val="003610C5"/>
    <w:rsid w:val="003617CE"/>
    <w:rsid w:val="003747FD"/>
    <w:rsid w:val="00376EB5"/>
    <w:rsid w:val="003851A2"/>
    <w:rsid w:val="00386FC0"/>
    <w:rsid w:val="00392826"/>
    <w:rsid w:val="00396DB8"/>
    <w:rsid w:val="003A11E1"/>
    <w:rsid w:val="003A315D"/>
    <w:rsid w:val="003B763A"/>
    <w:rsid w:val="003D0CB1"/>
    <w:rsid w:val="003D2354"/>
    <w:rsid w:val="003D2827"/>
    <w:rsid w:val="003E0D55"/>
    <w:rsid w:val="003E14F4"/>
    <w:rsid w:val="003E3633"/>
    <w:rsid w:val="003E5CCE"/>
    <w:rsid w:val="003E5D39"/>
    <w:rsid w:val="003F1B61"/>
    <w:rsid w:val="003F3BB2"/>
    <w:rsid w:val="0040307B"/>
    <w:rsid w:val="00404F07"/>
    <w:rsid w:val="00406DA1"/>
    <w:rsid w:val="004116F3"/>
    <w:rsid w:val="00414D26"/>
    <w:rsid w:val="0041677B"/>
    <w:rsid w:val="004250DD"/>
    <w:rsid w:val="00442E78"/>
    <w:rsid w:val="00445B5D"/>
    <w:rsid w:val="004465C6"/>
    <w:rsid w:val="004475A8"/>
    <w:rsid w:val="00452D8D"/>
    <w:rsid w:val="004565C9"/>
    <w:rsid w:val="00462FDC"/>
    <w:rsid w:val="004631D0"/>
    <w:rsid w:val="004672FF"/>
    <w:rsid w:val="00471716"/>
    <w:rsid w:val="00472945"/>
    <w:rsid w:val="00472E6C"/>
    <w:rsid w:val="00476752"/>
    <w:rsid w:val="00476F87"/>
    <w:rsid w:val="0048153C"/>
    <w:rsid w:val="0049117C"/>
    <w:rsid w:val="004A5602"/>
    <w:rsid w:val="004B7205"/>
    <w:rsid w:val="004B7AB7"/>
    <w:rsid w:val="004B7EC0"/>
    <w:rsid w:val="004C7D7E"/>
    <w:rsid w:val="004D64A7"/>
    <w:rsid w:val="004E038B"/>
    <w:rsid w:val="004E4120"/>
    <w:rsid w:val="004E48E9"/>
    <w:rsid w:val="004F453F"/>
    <w:rsid w:val="004F5ADD"/>
    <w:rsid w:val="004F640E"/>
    <w:rsid w:val="0050432A"/>
    <w:rsid w:val="005203BC"/>
    <w:rsid w:val="005239F7"/>
    <w:rsid w:val="005274F9"/>
    <w:rsid w:val="00532848"/>
    <w:rsid w:val="0053379F"/>
    <w:rsid w:val="00541885"/>
    <w:rsid w:val="00541F4A"/>
    <w:rsid w:val="00543408"/>
    <w:rsid w:val="005534B2"/>
    <w:rsid w:val="005562E9"/>
    <w:rsid w:val="00571E90"/>
    <w:rsid w:val="0057644B"/>
    <w:rsid w:val="00591C5F"/>
    <w:rsid w:val="00595424"/>
    <w:rsid w:val="005A6ECF"/>
    <w:rsid w:val="005B1389"/>
    <w:rsid w:val="005B22AD"/>
    <w:rsid w:val="005B417B"/>
    <w:rsid w:val="005B462D"/>
    <w:rsid w:val="005B4753"/>
    <w:rsid w:val="005C1AF0"/>
    <w:rsid w:val="005C2499"/>
    <w:rsid w:val="005C5FF2"/>
    <w:rsid w:val="005D05EC"/>
    <w:rsid w:val="005D5951"/>
    <w:rsid w:val="005D5B5B"/>
    <w:rsid w:val="005E21B9"/>
    <w:rsid w:val="005E362E"/>
    <w:rsid w:val="005E3B91"/>
    <w:rsid w:val="005F2679"/>
    <w:rsid w:val="005F280D"/>
    <w:rsid w:val="005F646F"/>
    <w:rsid w:val="00600052"/>
    <w:rsid w:val="00601F9B"/>
    <w:rsid w:val="0060619E"/>
    <w:rsid w:val="00611FD2"/>
    <w:rsid w:val="006133BD"/>
    <w:rsid w:val="00614C41"/>
    <w:rsid w:val="0062028B"/>
    <w:rsid w:val="006260C8"/>
    <w:rsid w:val="00627164"/>
    <w:rsid w:val="006303B1"/>
    <w:rsid w:val="00630E20"/>
    <w:rsid w:val="00637474"/>
    <w:rsid w:val="00651563"/>
    <w:rsid w:val="006560F9"/>
    <w:rsid w:val="00666E5F"/>
    <w:rsid w:val="006715B5"/>
    <w:rsid w:val="00671AF2"/>
    <w:rsid w:val="006932B8"/>
    <w:rsid w:val="006946B7"/>
    <w:rsid w:val="00697DAB"/>
    <w:rsid w:val="006A2CB0"/>
    <w:rsid w:val="006A34DA"/>
    <w:rsid w:val="006A61F0"/>
    <w:rsid w:val="006B13AD"/>
    <w:rsid w:val="006C2343"/>
    <w:rsid w:val="006C499E"/>
    <w:rsid w:val="006C6448"/>
    <w:rsid w:val="006D1749"/>
    <w:rsid w:val="006D1B3E"/>
    <w:rsid w:val="006D4D13"/>
    <w:rsid w:val="006E0A71"/>
    <w:rsid w:val="006E0FE4"/>
    <w:rsid w:val="006E5FD4"/>
    <w:rsid w:val="006E6715"/>
    <w:rsid w:val="006F0966"/>
    <w:rsid w:val="006F0C63"/>
    <w:rsid w:val="006F321C"/>
    <w:rsid w:val="006F39A7"/>
    <w:rsid w:val="006F5547"/>
    <w:rsid w:val="00711012"/>
    <w:rsid w:val="00716855"/>
    <w:rsid w:val="00721960"/>
    <w:rsid w:val="0072478C"/>
    <w:rsid w:val="00725642"/>
    <w:rsid w:val="00726741"/>
    <w:rsid w:val="007308EB"/>
    <w:rsid w:val="007373C2"/>
    <w:rsid w:val="007513F4"/>
    <w:rsid w:val="0075265E"/>
    <w:rsid w:val="007611D3"/>
    <w:rsid w:val="007762F8"/>
    <w:rsid w:val="007775B8"/>
    <w:rsid w:val="00781D60"/>
    <w:rsid w:val="007863FE"/>
    <w:rsid w:val="007A3965"/>
    <w:rsid w:val="007B026D"/>
    <w:rsid w:val="007C546D"/>
    <w:rsid w:val="007C649A"/>
    <w:rsid w:val="007E0367"/>
    <w:rsid w:val="007E22AE"/>
    <w:rsid w:val="007E4A01"/>
    <w:rsid w:val="007E5FAE"/>
    <w:rsid w:val="007F0215"/>
    <w:rsid w:val="007F5E90"/>
    <w:rsid w:val="00801B80"/>
    <w:rsid w:val="00802826"/>
    <w:rsid w:val="00826B82"/>
    <w:rsid w:val="00831632"/>
    <w:rsid w:val="00844A13"/>
    <w:rsid w:val="00844B0E"/>
    <w:rsid w:val="00847D8D"/>
    <w:rsid w:val="0085532C"/>
    <w:rsid w:val="00861554"/>
    <w:rsid w:val="0086159C"/>
    <w:rsid w:val="00865AAB"/>
    <w:rsid w:val="00866197"/>
    <w:rsid w:val="0086642A"/>
    <w:rsid w:val="00876D51"/>
    <w:rsid w:val="0088459F"/>
    <w:rsid w:val="00893EC2"/>
    <w:rsid w:val="00897CE8"/>
    <w:rsid w:val="008A1B57"/>
    <w:rsid w:val="008A3F9B"/>
    <w:rsid w:val="008C019B"/>
    <w:rsid w:val="008C07FD"/>
    <w:rsid w:val="008E14B9"/>
    <w:rsid w:val="008E3E21"/>
    <w:rsid w:val="008E68F1"/>
    <w:rsid w:val="008E7A3E"/>
    <w:rsid w:val="008F0869"/>
    <w:rsid w:val="008F29CC"/>
    <w:rsid w:val="009022D6"/>
    <w:rsid w:val="0090470D"/>
    <w:rsid w:val="00911798"/>
    <w:rsid w:val="00912B39"/>
    <w:rsid w:val="00913353"/>
    <w:rsid w:val="0091548B"/>
    <w:rsid w:val="00915697"/>
    <w:rsid w:val="0092152A"/>
    <w:rsid w:val="0092337A"/>
    <w:rsid w:val="0092516C"/>
    <w:rsid w:val="009264A4"/>
    <w:rsid w:val="0093122F"/>
    <w:rsid w:val="009429EB"/>
    <w:rsid w:val="00947EEA"/>
    <w:rsid w:val="009513A4"/>
    <w:rsid w:val="00960657"/>
    <w:rsid w:val="00961259"/>
    <w:rsid w:val="009621FB"/>
    <w:rsid w:val="00962E80"/>
    <w:rsid w:val="009806E7"/>
    <w:rsid w:val="00990DB0"/>
    <w:rsid w:val="009961B4"/>
    <w:rsid w:val="009A2325"/>
    <w:rsid w:val="009A4192"/>
    <w:rsid w:val="009A4F74"/>
    <w:rsid w:val="009A6E45"/>
    <w:rsid w:val="009B1D8F"/>
    <w:rsid w:val="009B1F6E"/>
    <w:rsid w:val="009B3931"/>
    <w:rsid w:val="009B557C"/>
    <w:rsid w:val="009B5C8A"/>
    <w:rsid w:val="009B66C0"/>
    <w:rsid w:val="009B6B3B"/>
    <w:rsid w:val="009B7797"/>
    <w:rsid w:val="009C0E22"/>
    <w:rsid w:val="009C2613"/>
    <w:rsid w:val="009D6AF4"/>
    <w:rsid w:val="009E726A"/>
    <w:rsid w:val="009F1AB9"/>
    <w:rsid w:val="009F27E1"/>
    <w:rsid w:val="009F528C"/>
    <w:rsid w:val="00A0301A"/>
    <w:rsid w:val="00A11C1E"/>
    <w:rsid w:val="00A226FB"/>
    <w:rsid w:val="00A2531F"/>
    <w:rsid w:val="00A27760"/>
    <w:rsid w:val="00A3631A"/>
    <w:rsid w:val="00A45067"/>
    <w:rsid w:val="00A46108"/>
    <w:rsid w:val="00A54372"/>
    <w:rsid w:val="00A54BB8"/>
    <w:rsid w:val="00A554B8"/>
    <w:rsid w:val="00A57E1D"/>
    <w:rsid w:val="00A61B5A"/>
    <w:rsid w:val="00A74168"/>
    <w:rsid w:val="00A80BCE"/>
    <w:rsid w:val="00A84AA9"/>
    <w:rsid w:val="00A9294D"/>
    <w:rsid w:val="00A96B71"/>
    <w:rsid w:val="00AB07A7"/>
    <w:rsid w:val="00AB2AC5"/>
    <w:rsid w:val="00AB366A"/>
    <w:rsid w:val="00AB532C"/>
    <w:rsid w:val="00AC4E20"/>
    <w:rsid w:val="00AE511F"/>
    <w:rsid w:val="00B152A3"/>
    <w:rsid w:val="00B179B5"/>
    <w:rsid w:val="00B17F9C"/>
    <w:rsid w:val="00B21CDC"/>
    <w:rsid w:val="00B31955"/>
    <w:rsid w:val="00B33EE8"/>
    <w:rsid w:val="00B34399"/>
    <w:rsid w:val="00B34529"/>
    <w:rsid w:val="00B348C0"/>
    <w:rsid w:val="00B406A6"/>
    <w:rsid w:val="00B41C3F"/>
    <w:rsid w:val="00B647F9"/>
    <w:rsid w:val="00B66148"/>
    <w:rsid w:val="00B75F46"/>
    <w:rsid w:val="00B76568"/>
    <w:rsid w:val="00B86975"/>
    <w:rsid w:val="00BA08C2"/>
    <w:rsid w:val="00BA0D75"/>
    <w:rsid w:val="00BA1DD8"/>
    <w:rsid w:val="00BB2307"/>
    <w:rsid w:val="00BC00B5"/>
    <w:rsid w:val="00BC3A77"/>
    <w:rsid w:val="00BD7BA1"/>
    <w:rsid w:val="00BF6859"/>
    <w:rsid w:val="00BF74F3"/>
    <w:rsid w:val="00C13EE3"/>
    <w:rsid w:val="00C14665"/>
    <w:rsid w:val="00C21820"/>
    <w:rsid w:val="00C24309"/>
    <w:rsid w:val="00C255AF"/>
    <w:rsid w:val="00C3299B"/>
    <w:rsid w:val="00C368CB"/>
    <w:rsid w:val="00C36B65"/>
    <w:rsid w:val="00C4093F"/>
    <w:rsid w:val="00C4377C"/>
    <w:rsid w:val="00C57389"/>
    <w:rsid w:val="00C6352F"/>
    <w:rsid w:val="00C82FC2"/>
    <w:rsid w:val="00C9775C"/>
    <w:rsid w:val="00CB0792"/>
    <w:rsid w:val="00CC1B08"/>
    <w:rsid w:val="00CC4637"/>
    <w:rsid w:val="00CC470C"/>
    <w:rsid w:val="00CD3DA8"/>
    <w:rsid w:val="00CD5C9E"/>
    <w:rsid w:val="00CE2C35"/>
    <w:rsid w:val="00CE683A"/>
    <w:rsid w:val="00CF18EB"/>
    <w:rsid w:val="00D05C2C"/>
    <w:rsid w:val="00D06B04"/>
    <w:rsid w:val="00D20924"/>
    <w:rsid w:val="00D302B5"/>
    <w:rsid w:val="00D31599"/>
    <w:rsid w:val="00D371B1"/>
    <w:rsid w:val="00D50A01"/>
    <w:rsid w:val="00D65E87"/>
    <w:rsid w:val="00D74F51"/>
    <w:rsid w:val="00D81F6A"/>
    <w:rsid w:val="00DB0A77"/>
    <w:rsid w:val="00DB5CB8"/>
    <w:rsid w:val="00DC1A46"/>
    <w:rsid w:val="00DC5513"/>
    <w:rsid w:val="00DC5AF2"/>
    <w:rsid w:val="00DC61C7"/>
    <w:rsid w:val="00DD3B79"/>
    <w:rsid w:val="00DF5A0B"/>
    <w:rsid w:val="00E03CA8"/>
    <w:rsid w:val="00E04179"/>
    <w:rsid w:val="00E04E66"/>
    <w:rsid w:val="00E06739"/>
    <w:rsid w:val="00E11255"/>
    <w:rsid w:val="00E22322"/>
    <w:rsid w:val="00E27424"/>
    <w:rsid w:val="00E27C31"/>
    <w:rsid w:val="00E32204"/>
    <w:rsid w:val="00E323E1"/>
    <w:rsid w:val="00E4092D"/>
    <w:rsid w:val="00E47AEF"/>
    <w:rsid w:val="00E50B42"/>
    <w:rsid w:val="00E516D3"/>
    <w:rsid w:val="00E60217"/>
    <w:rsid w:val="00E966CF"/>
    <w:rsid w:val="00EA20B3"/>
    <w:rsid w:val="00EA2D86"/>
    <w:rsid w:val="00EA462D"/>
    <w:rsid w:val="00EB524D"/>
    <w:rsid w:val="00EB7D3B"/>
    <w:rsid w:val="00ED6FA4"/>
    <w:rsid w:val="00EE2494"/>
    <w:rsid w:val="00EE70C7"/>
    <w:rsid w:val="00EF4C67"/>
    <w:rsid w:val="00EF4FDD"/>
    <w:rsid w:val="00F046FC"/>
    <w:rsid w:val="00F1507A"/>
    <w:rsid w:val="00F27E1A"/>
    <w:rsid w:val="00F363AD"/>
    <w:rsid w:val="00F41C6F"/>
    <w:rsid w:val="00F47CFF"/>
    <w:rsid w:val="00F523B6"/>
    <w:rsid w:val="00F57442"/>
    <w:rsid w:val="00F61CA1"/>
    <w:rsid w:val="00F72890"/>
    <w:rsid w:val="00F80870"/>
    <w:rsid w:val="00F91D91"/>
    <w:rsid w:val="00F9267D"/>
    <w:rsid w:val="00F94DCF"/>
    <w:rsid w:val="00F979EC"/>
    <w:rsid w:val="00FB0B8D"/>
    <w:rsid w:val="00FB50CE"/>
    <w:rsid w:val="00FC7250"/>
    <w:rsid w:val="00FD42B6"/>
    <w:rsid w:val="00FE3B91"/>
    <w:rsid w:val="00FE4AE9"/>
    <w:rsid w:val="00FF0697"/>
    <w:rsid w:val="00FF0F22"/>
    <w:rsid w:val="00FF467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F0EF58A"/>
  <w15:docId w15:val="{C0DD5C14-367E-4B2E-BB51-0BA4FB8A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E90"/>
    <w:pPr>
      <w:ind w:left="720"/>
      <w:contextualSpacing/>
    </w:pPr>
  </w:style>
  <w:style w:type="paragraph" w:styleId="NoSpacing">
    <w:name w:val="No Spacing"/>
    <w:uiPriority w:val="1"/>
    <w:qFormat/>
    <w:rsid w:val="00D74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51"/>
  </w:style>
  <w:style w:type="paragraph" w:styleId="Footer">
    <w:name w:val="footer"/>
    <w:basedOn w:val="Normal"/>
    <w:link w:val="FooterChar"/>
    <w:uiPriority w:val="99"/>
    <w:unhideWhenUsed/>
    <w:rsid w:val="00D7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51"/>
  </w:style>
  <w:style w:type="character" w:styleId="Hyperlink">
    <w:name w:val="Hyperlink"/>
    <w:basedOn w:val="DefaultParagraphFont"/>
    <w:uiPriority w:val="99"/>
    <w:unhideWhenUsed/>
    <w:rsid w:val="00052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BF3B-2E2C-439F-A93A-44BA7127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HCI-VNS Care Services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Walker</dc:creator>
  <cp:lastModifiedBy>Kim Brown</cp:lastModifiedBy>
  <cp:revision>127</cp:revision>
  <cp:lastPrinted>2017-01-27T20:53:00Z</cp:lastPrinted>
  <dcterms:created xsi:type="dcterms:W3CDTF">2019-06-27T16:20:00Z</dcterms:created>
  <dcterms:modified xsi:type="dcterms:W3CDTF">2026-04-07T18:18:00Z</dcterms:modified>
</cp:coreProperties>
</file>